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customXml/item3.xml" ContentType="application/xml"/>
  <Override PartName="/customXml/itemProps31.xml" ContentType="application/vnd.openxmlformats-officedocument.customXmlProperties+xml"/>
  <Override PartName="/word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webSettings2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word/styles2.xml" ContentType="application/vnd.openxmlformats-officedocument.wordprocessingml.styles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microsoft.com/office/2020/02/relationships/classificationlabels" Target="/docMetadata/LabelInfo.xml" Id="rId5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31061553"/>
    <w:p w14:paraId="65EB2F7C" w14:textId="354AE432" w:rsidR="004C1DA9" w:rsidRPr="00031E11" w:rsidRDefault="00000000" w:rsidP="006C4AE2">
      <w:pPr>
        <w:pStyle w:val="Ttulo"/>
        <w:ind w:right="1034"/>
      </w:pPr>
      <w:sdt>
        <w:sdtPr>
          <w:id w:val="-882089844"/>
          <w:placeholder>
            <w:docPart w:val="9DD07FA3C2BA4832AA80E52CBE1F09C7"/>
          </w:placeholder>
          <w:temporary/>
          <w:showingPlcHdr/>
          <w15:appearance w15:val="hidden"/>
        </w:sdtPr>
        <w:sdtContent>
          <w:proofErr w:type="spellStart"/>
          <w:r w:rsidR="004C1DA9" w:rsidRPr="00031E11">
            <w:rPr>
              <w:lang w:bidi="es-ES"/>
            </w:rPr>
            <w:t>Chanchal</w:t>
          </w:r>
          <w:proofErr w:type="spellEnd"/>
          <w:r w:rsidR="006C4AE2">
            <w:rPr>
              <w:lang w:bidi="es-ES"/>
            </w:rPr>
            <w:t xml:space="preserve"> </w:t>
          </w:r>
          <w:r w:rsidR="004C1DA9" w:rsidRPr="00031E11">
            <w:rPr>
              <w:lang w:bidi="es-ES"/>
            </w:rPr>
            <w:t>Sharma</w:t>
          </w:r>
        </w:sdtContent>
      </w:sdt>
    </w:p>
    <w:p w14:paraId="0A8988A2" w14:textId="1BBBAFB6" w:rsidR="004C1DA9" w:rsidRPr="004C1DA9" w:rsidRDefault="00000000" w:rsidP="004C1DA9">
      <w:pPr>
        <w:pStyle w:val="Subttulo"/>
      </w:pPr>
      <w:sdt>
        <w:sdtPr>
          <w:id w:val="922844304"/>
          <w:placeholder>
            <w:docPart w:val="390AB3A76C494C5FAF0B52B031887DDC"/>
          </w:placeholder>
          <w:temporary/>
          <w:showingPlcHdr/>
          <w15:appearance w15:val="hidden"/>
        </w:sdtPr>
        <w:sdtContent>
          <w:r w:rsidR="004C1DA9" w:rsidRPr="004C1DA9">
            <w:rPr>
              <w:lang w:bidi="es-ES"/>
            </w:rPr>
            <w:t>DIRECTORA DE OFICINA</w:t>
          </w:r>
        </w:sdtContent>
      </w:sdt>
    </w:p>
    <w:p w14:paraId="5BB290E7" w14:textId="77777777" w:rsidR="004C1DA9" w:rsidRDefault="004C1DA9"/>
    <w:p w14:paraId="5DDF1DFA" w14:textId="77777777" w:rsidR="00031E11" w:rsidRDefault="00031E11"/>
    <w:p w14:paraId="522A1E44" w14:textId="77777777" w:rsidR="00031E11" w:rsidRPr="00031E11" w:rsidRDefault="00031E11" w:rsidP="00031E11">
      <w:pPr>
        <w:spacing w:after="120"/>
        <w:ind w:left="-720"/>
        <w:rPr>
          <w:sz w:val="16"/>
          <w:szCs w:val="12"/>
        </w:rPr>
      </w:pPr>
      <w:r w:rsidRPr="00031E11">
        <w:rPr>
          <w:noProof/>
          <w:sz w:val="16"/>
          <w:szCs w:val="12"/>
          <w:lang w:bidi="es-ES"/>
        </w:rPr>
        <mc:AlternateContent>
          <mc:Choice Requires="wps">
            <w:drawing>
              <wp:inline distT="0" distB="0" distL="0" distR="0" wp14:anchorId="34D7EA2D" wp14:editId="76904248">
                <wp:extent cx="6858000" cy="0"/>
                <wp:effectExtent l="0" t="0" r="0" b="0"/>
                <wp:docPr id="4" name="Conector recto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820643" id="Conector recto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04DD401D" w14:textId="152DB39E" w:rsidR="00031E11" w:rsidRDefault="00000000" w:rsidP="00031E11">
      <w:pPr>
        <w:pStyle w:val="Aptitudes"/>
      </w:pPr>
      <w:sdt>
        <w:sdtPr>
          <w:id w:val="1763338359"/>
          <w:placeholder>
            <w:docPart w:val="9935611AD55A4FE9AF7FF2C0A695336E"/>
          </w:placeholder>
          <w:temporary/>
          <w:showingPlcHdr/>
          <w15:appearance w15:val="hidden"/>
        </w:sdtPr>
        <w:sdtContent>
          <w:r w:rsidR="00031E11" w:rsidRPr="00CD5690">
            <w:rPr>
              <w:lang w:bidi="es-ES"/>
            </w:rPr>
            <w:t>chanchals@example.com</w:t>
          </w:r>
        </w:sdtContent>
      </w:sdt>
      <w:r w:rsidR="00031E11" w:rsidRPr="00653945">
        <w:rPr>
          <w:lang w:bidi="es-ES"/>
        </w:rPr>
        <w:tab/>
      </w:r>
      <w:sdt>
        <w:sdtPr>
          <w:id w:val="-1365134386"/>
          <w:placeholder>
            <w:docPart w:val="BBF3E55E0829419DAB940108FFAC510C"/>
          </w:placeholder>
          <w:temporary/>
          <w:showingPlcHdr/>
          <w15:appearance w15:val="hidden"/>
        </w:sdtPr>
        <w:sdtContent>
          <w:r w:rsidR="00031E11" w:rsidRPr="00CD5690">
            <w:rPr>
              <w:lang w:bidi="es-ES"/>
            </w:rPr>
            <w:t>(718) 555–0100</w:t>
          </w:r>
        </w:sdtContent>
      </w:sdt>
      <w:r w:rsidR="00031E11" w:rsidRPr="00653945">
        <w:rPr>
          <w:lang w:bidi="es-ES"/>
        </w:rPr>
        <w:tab/>
      </w:r>
      <w:sdt>
        <w:sdtPr>
          <w:id w:val="-76206783"/>
          <w:placeholder>
            <w:docPart w:val="D2D153E331624D9082ECD4C2B07AA6C2"/>
          </w:placeholder>
          <w:temporary/>
          <w:showingPlcHdr/>
          <w15:appearance w15:val="hidden"/>
        </w:sdtPr>
        <w:sdtContent>
          <w:r w:rsidR="00031E11">
            <w:rPr>
              <w:lang w:bidi="es-ES"/>
            </w:rPr>
            <w:t>Perfil de LinkedIn</w:t>
          </w:r>
        </w:sdtContent>
      </w:sdt>
    </w:p>
    <w:p w14:paraId="36BDF0D3" w14:textId="77777777" w:rsidR="00031E11" w:rsidRPr="00031E11" w:rsidRDefault="00031E11" w:rsidP="00031E11">
      <w:pPr>
        <w:ind w:left="-720"/>
        <w:rPr>
          <w:sz w:val="16"/>
          <w:szCs w:val="12"/>
        </w:rPr>
      </w:pPr>
      <w:r w:rsidRPr="00031E11">
        <w:rPr>
          <w:noProof/>
          <w:sz w:val="16"/>
          <w:szCs w:val="12"/>
          <w:lang w:bidi="es-ES"/>
        </w:rPr>
        <mc:AlternateContent>
          <mc:Choice Requires="wps">
            <w:drawing>
              <wp:inline distT="0" distB="0" distL="0" distR="0" wp14:anchorId="2FCC9456" wp14:editId="174BB227">
                <wp:extent cx="6858000" cy="0"/>
                <wp:effectExtent l="0" t="0" r="0" b="0"/>
                <wp:docPr id="7" name="Conector recto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E57B74" id="Conector recto 7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26ADA8B1" w14:textId="77777777" w:rsidR="00031E11" w:rsidRDefault="00031E11"/>
    <w:p w14:paraId="3B490707" w14:textId="77777777" w:rsidR="00031E11" w:rsidRDefault="00031E11"/>
    <w:p w14:paraId="0FDD9BC9" w14:textId="4EA583C9" w:rsidR="004C1DA9" w:rsidRPr="004C1DA9" w:rsidRDefault="00000000" w:rsidP="004C1DA9">
      <w:pPr>
        <w:pStyle w:val="Subttulo"/>
      </w:pPr>
      <w:sdt>
        <w:sdtPr>
          <w:id w:val="-1403365644"/>
          <w:placeholder>
            <w:docPart w:val="B886E996F4574AF2A76B48DF0650BAE1"/>
          </w:placeholder>
          <w:temporary/>
          <w:showingPlcHdr/>
          <w15:appearance w15:val="hidden"/>
        </w:sdtPr>
        <w:sdtContent>
          <w:r w:rsidR="004C1DA9" w:rsidRPr="004C1DA9">
            <w:rPr>
              <w:lang w:bidi="es-ES"/>
            </w:rPr>
            <w:t>EXPERIENCIA</w:t>
          </w:r>
        </w:sdtContent>
      </w:sdt>
    </w:p>
    <w:p w14:paraId="43AE2458" w14:textId="77777777" w:rsidR="004C1DA9" w:rsidRDefault="004C1DA9" w:rsidP="00390248"/>
    <w:p w14:paraId="0AB511E6" w14:textId="77777777" w:rsidR="004C1DA9" w:rsidRPr="0070176A" w:rsidRDefault="00000000" w:rsidP="00390248">
      <w:sdt>
        <w:sdtPr>
          <w:id w:val="-1395658691"/>
          <w:placeholder>
            <w:docPart w:val="5F4F877E769A49E4BD54EE7A4E3BC399"/>
          </w:placeholder>
          <w:temporary/>
          <w:showingPlcHdr/>
          <w15:appearance w15:val="hidden"/>
        </w:sdtPr>
        <w:sdtContent>
          <w:r w:rsidR="004C1DA9" w:rsidRPr="0070176A">
            <w:rPr>
              <w:lang w:bidi="es-ES"/>
            </w:rPr>
            <w:t>Enero de 20</w:t>
          </w:r>
          <w:r w:rsidR="004C1DA9">
            <w:rPr>
              <w:lang w:bidi="es-ES"/>
            </w:rPr>
            <w:t>xx</w:t>
          </w:r>
          <w:r w:rsidR="004C1DA9" w:rsidRPr="0070176A">
            <w:rPr>
              <w:lang w:bidi="es-ES"/>
            </w:rPr>
            <w:t xml:space="preserve"> - Actualmente</w:t>
          </w:r>
        </w:sdtContent>
      </w:sdt>
      <w:r w:rsidR="004C1DA9" w:rsidRPr="0070176A">
        <w:rPr>
          <w:lang w:bidi="es-ES"/>
        </w:rPr>
        <w:t xml:space="preserve"> </w:t>
      </w:r>
    </w:p>
    <w:p w14:paraId="5F7C546F" w14:textId="77777777" w:rsidR="004C1DA9" w:rsidRPr="004C1DA9" w:rsidRDefault="00000000" w:rsidP="004C1DA9">
      <w:pPr>
        <w:pStyle w:val="Ttulo1"/>
      </w:pPr>
      <w:sdt>
        <w:sdtPr>
          <w:id w:val="-1505584750"/>
          <w:placeholder>
            <w:docPart w:val="0E7D41DC02C549A19185E7D7343A465F"/>
          </w:placeholder>
          <w:temporary/>
          <w:showingPlcHdr/>
          <w15:appearance w15:val="hidden"/>
        </w:sdtPr>
        <w:sdtContent>
          <w:r w:rsidR="004C1DA9" w:rsidRPr="004C1DA9">
            <w:rPr>
              <w:lang w:bidi="es-ES"/>
            </w:rPr>
            <w:t>Directora de oficina,</w:t>
          </w:r>
        </w:sdtContent>
      </w:sdt>
      <w:r w:rsidR="004C1DA9" w:rsidRPr="004C1DA9">
        <w:rPr>
          <w:lang w:bidi="es-ES"/>
        </w:rPr>
        <w:t xml:space="preserve"> </w:t>
      </w:r>
      <w:sdt>
        <w:sdtPr>
          <w:rPr>
            <w:rStyle w:val="Cursiva"/>
          </w:rPr>
          <w:id w:val="-1002502306"/>
          <w:placeholder>
            <w:docPart w:val="C41A63D3529E444783009EC1E03AE8ED"/>
          </w:placeholder>
          <w:temporary/>
          <w:showingPlcHdr/>
          <w15:appearance w15:val="hidden"/>
        </w:sdtPr>
        <w:sdtContent>
          <w:proofErr w:type="spellStart"/>
          <w:r w:rsidR="004C1DA9" w:rsidRPr="004C1DA9">
            <w:rPr>
              <w:rStyle w:val="Cursiva"/>
              <w:lang w:bidi="es-ES"/>
            </w:rPr>
            <w:t>The</w:t>
          </w:r>
          <w:proofErr w:type="spellEnd"/>
          <w:r w:rsidR="004C1DA9" w:rsidRPr="004C1DA9">
            <w:rPr>
              <w:rStyle w:val="Cursiva"/>
              <w:lang w:bidi="es-ES"/>
            </w:rPr>
            <w:t xml:space="preserve"> </w:t>
          </w:r>
          <w:proofErr w:type="spellStart"/>
          <w:r w:rsidR="004C1DA9" w:rsidRPr="004C1DA9">
            <w:rPr>
              <w:rStyle w:val="Cursiva"/>
              <w:lang w:bidi="es-ES"/>
            </w:rPr>
            <w:t>Phone</w:t>
          </w:r>
          <w:proofErr w:type="spellEnd"/>
          <w:r w:rsidR="004C1DA9" w:rsidRPr="004C1DA9">
            <w:rPr>
              <w:rStyle w:val="Cursiva"/>
              <w:lang w:bidi="es-ES"/>
            </w:rPr>
            <w:t xml:space="preserve"> Company</w:t>
          </w:r>
        </w:sdtContent>
      </w:sdt>
      <w:r w:rsidR="004C1DA9" w:rsidRPr="004C1DA9">
        <w:rPr>
          <w:rStyle w:val="Cursiva"/>
          <w:lang w:bidi="es-ES"/>
        </w:rPr>
        <w:t xml:space="preserve"> </w:t>
      </w:r>
    </w:p>
    <w:p w14:paraId="4437B867" w14:textId="77777777" w:rsidR="004C1DA9" w:rsidRPr="0070176A" w:rsidRDefault="00000000" w:rsidP="004C1DA9">
      <w:sdt>
        <w:sdtPr>
          <w:id w:val="391013558"/>
          <w:placeholder>
            <w:docPart w:val="79A7985D723449FDB7A4E0190EB76214"/>
          </w:placeholder>
          <w:temporary/>
          <w:showingPlcHdr/>
          <w15:appearance w15:val="hidden"/>
        </w:sdtPr>
        <w:sdtContent>
          <w:r w:rsidR="004C1DA9" w:rsidRPr="0070176A">
            <w:rPr>
              <w:lang w:bidi="es-ES"/>
            </w:rPr>
            <w:t>Resuma sus responsabilidades principales y los logros. Cuando corresponda, use el lenguaje y las palabras específicas que encontrará en la descripción del trabajo. Sea conciso y céntrese en entre 3 y 5</w:t>
          </w:r>
          <w:r w:rsidR="004C1DA9">
            <w:rPr>
              <w:lang w:bidi="es-ES"/>
            </w:rPr>
            <w:t xml:space="preserve"> </w:t>
          </w:r>
          <w:r w:rsidR="004C1DA9" w:rsidRPr="0070176A">
            <w:rPr>
              <w:lang w:bidi="es-ES"/>
            </w:rPr>
            <w:t>áreas clave.</w:t>
          </w:r>
        </w:sdtContent>
      </w:sdt>
    </w:p>
    <w:p w14:paraId="28AA2A06" w14:textId="77777777" w:rsidR="004C1DA9" w:rsidRDefault="004C1DA9" w:rsidP="00390248"/>
    <w:p w14:paraId="231B0385" w14:textId="77777777" w:rsidR="004C1DA9" w:rsidRPr="0070176A" w:rsidRDefault="00000000" w:rsidP="004C1DA9">
      <w:sdt>
        <w:sdtPr>
          <w:id w:val="112334693"/>
          <w:placeholder>
            <w:docPart w:val="368655D8916048BB87C2F8BC1770ADAA"/>
          </w:placeholder>
          <w:temporary/>
          <w:showingPlcHdr/>
          <w15:appearance w15:val="hidden"/>
        </w:sdtPr>
        <w:sdtContent>
          <w:r w:rsidR="004C1DA9" w:rsidRPr="0070176A">
            <w:rPr>
              <w:lang w:bidi="es-ES"/>
            </w:rPr>
            <w:t>Marzo de 20</w:t>
          </w:r>
          <w:r w:rsidR="004C1DA9">
            <w:rPr>
              <w:lang w:bidi="es-ES"/>
            </w:rPr>
            <w:t>xx</w:t>
          </w:r>
          <w:r w:rsidR="004C1DA9" w:rsidRPr="0070176A">
            <w:rPr>
              <w:lang w:bidi="es-ES"/>
            </w:rPr>
            <w:t xml:space="preserve"> - 20 de </w:t>
          </w:r>
          <w:proofErr w:type="spellStart"/>
          <w:r w:rsidR="004C1DA9" w:rsidRPr="0070176A">
            <w:rPr>
              <w:lang w:bidi="es-ES"/>
            </w:rPr>
            <w:t>diciembre</w:t>
          </w:r>
          <w:r w:rsidR="004C1DA9">
            <w:rPr>
              <w:lang w:bidi="es-ES"/>
            </w:rPr>
            <w:t>xx</w:t>
          </w:r>
          <w:proofErr w:type="spellEnd"/>
        </w:sdtContent>
      </w:sdt>
      <w:r w:rsidR="004C1DA9" w:rsidRPr="0070176A">
        <w:rPr>
          <w:lang w:bidi="es-ES"/>
        </w:rPr>
        <w:t xml:space="preserve"> </w:t>
      </w:r>
    </w:p>
    <w:p w14:paraId="5E62C8E6" w14:textId="77777777" w:rsidR="004C1DA9" w:rsidRPr="004C1DA9" w:rsidRDefault="00000000" w:rsidP="004C1DA9">
      <w:pPr>
        <w:pStyle w:val="Ttulo1"/>
      </w:pPr>
      <w:sdt>
        <w:sdtPr>
          <w:id w:val="-766079730"/>
          <w:placeholder>
            <w:docPart w:val="B6C34BA8E2404AA98B9909E8A1D278FC"/>
          </w:placeholder>
          <w:temporary/>
          <w:showingPlcHdr/>
          <w15:appearance w15:val="hidden"/>
        </w:sdtPr>
        <w:sdtContent>
          <w:r w:rsidR="004C1DA9" w:rsidRPr="004C1DA9">
            <w:rPr>
              <w:lang w:bidi="es-ES"/>
            </w:rPr>
            <w:t>Directora de oficina</w:t>
          </w:r>
        </w:sdtContent>
      </w:sdt>
      <w:r w:rsidR="004C1DA9" w:rsidRPr="004C1DA9">
        <w:rPr>
          <w:lang w:bidi="es-ES"/>
        </w:rPr>
        <w:t xml:space="preserve"> </w:t>
      </w:r>
      <w:sdt>
        <w:sdtPr>
          <w:rPr>
            <w:rStyle w:val="Cursiva"/>
          </w:rPr>
          <w:id w:val="-1178882763"/>
          <w:placeholder>
            <w:docPart w:val="CD830153C6944FB2828E814542AB2EEF"/>
          </w:placeholder>
          <w:temporary/>
          <w:showingPlcHdr/>
          <w15:appearance w15:val="hidden"/>
        </w:sdtPr>
        <w:sdtContent>
          <w:r w:rsidR="004C1DA9" w:rsidRPr="004C1DA9">
            <w:rPr>
              <w:rStyle w:val="Cursiva"/>
              <w:lang w:bidi="es-ES"/>
            </w:rPr>
            <w:t>Editora Nod</w:t>
          </w:r>
        </w:sdtContent>
      </w:sdt>
      <w:r w:rsidR="004C1DA9" w:rsidRPr="004C1DA9">
        <w:rPr>
          <w:lang w:bidi="es-ES"/>
        </w:rPr>
        <w:t xml:space="preserve"> </w:t>
      </w:r>
    </w:p>
    <w:p w14:paraId="475D71C1" w14:textId="77777777" w:rsidR="004C1DA9" w:rsidRPr="0070176A" w:rsidRDefault="00000000" w:rsidP="004C1DA9">
      <w:sdt>
        <w:sdtPr>
          <w:id w:val="469259676"/>
          <w:placeholder>
            <w:docPart w:val="BE545EDABAAA4135814C2A0FCC742235"/>
          </w:placeholder>
          <w:temporary/>
          <w:showingPlcHdr/>
          <w15:appearance w15:val="hidden"/>
        </w:sdtPr>
        <w:sdtContent>
          <w:r w:rsidR="004C1DA9" w:rsidRPr="0070176A">
            <w:rPr>
              <w:lang w:bidi="es-ES"/>
            </w:rPr>
            <w:t>Resuma sus responsabilidades principales y los logros. Nuevamente, use el lenguaje y las palabras específicas que halle en la descripción del trabajo. Sea breve.</w:t>
          </w:r>
        </w:sdtContent>
      </w:sdt>
    </w:p>
    <w:p w14:paraId="66E1CB28" w14:textId="77777777" w:rsidR="004C1DA9" w:rsidRDefault="004C1DA9" w:rsidP="004C1DA9"/>
    <w:p w14:paraId="7F3BB9C2" w14:textId="77777777" w:rsidR="004C1DA9" w:rsidRPr="0070176A" w:rsidRDefault="00000000" w:rsidP="004C1DA9">
      <w:sdt>
        <w:sdtPr>
          <w:id w:val="909278551"/>
          <w:placeholder>
            <w:docPart w:val="A6E30A6005D94790B00C5425A38E9B08"/>
          </w:placeholder>
          <w:temporary/>
          <w:showingPlcHdr/>
          <w15:appearance w15:val="hidden"/>
        </w:sdtPr>
        <w:sdtContent>
          <w:r w:rsidR="004C1DA9" w:rsidRPr="0070176A">
            <w:rPr>
              <w:lang w:bidi="es-ES"/>
            </w:rPr>
            <w:t>Agosto de 20</w:t>
          </w:r>
          <w:r w:rsidR="004C1DA9">
            <w:rPr>
              <w:lang w:bidi="es-ES"/>
            </w:rPr>
            <w:t>xx</w:t>
          </w:r>
          <w:r w:rsidR="004C1DA9" w:rsidRPr="0070176A">
            <w:rPr>
              <w:lang w:bidi="es-ES"/>
            </w:rPr>
            <w:t xml:space="preserve"> - 20 de </w:t>
          </w:r>
          <w:proofErr w:type="spellStart"/>
          <w:r w:rsidR="004C1DA9" w:rsidRPr="0070176A">
            <w:rPr>
              <w:lang w:bidi="es-ES"/>
            </w:rPr>
            <w:t>marzo</w:t>
          </w:r>
          <w:r w:rsidR="004C1DA9">
            <w:rPr>
              <w:lang w:bidi="es-ES"/>
            </w:rPr>
            <w:t>xx</w:t>
          </w:r>
          <w:proofErr w:type="spellEnd"/>
        </w:sdtContent>
      </w:sdt>
      <w:r w:rsidR="004C1DA9" w:rsidRPr="0070176A">
        <w:rPr>
          <w:lang w:bidi="es-ES"/>
        </w:rPr>
        <w:t xml:space="preserve"> </w:t>
      </w:r>
    </w:p>
    <w:p w14:paraId="31524DD3" w14:textId="77777777" w:rsidR="004C1DA9" w:rsidRPr="004C1DA9" w:rsidRDefault="00000000" w:rsidP="004C1DA9">
      <w:pPr>
        <w:pStyle w:val="Ttulo1"/>
      </w:pPr>
      <w:sdt>
        <w:sdtPr>
          <w:id w:val="-1113972114"/>
          <w:placeholder>
            <w:docPart w:val="416739DF4DCD44188523BA941B56CB02"/>
          </w:placeholder>
          <w:temporary/>
          <w:showingPlcHdr/>
          <w15:appearance w15:val="hidden"/>
        </w:sdtPr>
        <w:sdtContent>
          <w:r w:rsidR="004C1DA9" w:rsidRPr="004C1DA9">
            <w:rPr>
              <w:lang w:bidi="es-ES"/>
            </w:rPr>
            <w:t>Jefa de oficina,</w:t>
          </w:r>
        </w:sdtContent>
      </w:sdt>
      <w:r w:rsidR="004C1DA9" w:rsidRPr="004C1DA9">
        <w:rPr>
          <w:lang w:bidi="es-ES"/>
        </w:rPr>
        <w:t xml:space="preserve"> </w:t>
      </w:r>
      <w:sdt>
        <w:sdtPr>
          <w:rPr>
            <w:rStyle w:val="Cursiva"/>
          </w:rPr>
          <w:id w:val="520908204"/>
          <w:placeholder>
            <w:docPart w:val="41C3B75879FA43F684B96DC107A3C7D4"/>
          </w:placeholder>
          <w:temporary/>
          <w:showingPlcHdr/>
          <w15:appearance w15:val="hidden"/>
        </w:sdtPr>
        <w:sdtContent>
          <w:proofErr w:type="spellStart"/>
          <w:r w:rsidR="004C1DA9" w:rsidRPr="004C1DA9">
            <w:rPr>
              <w:rStyle w:val="Cursiva"/>
              <w:lang w:bidi="es-ES"/>
            </w:rPr>
            <w:t>Southridge</w:t>
          </w:r>
          <w:proofErr w:type="spellEnd"/>
          <w:r w:rsidR="004C1DA9" w:rsidRPr="004C1DA9">
            <w:rPr>
              <w:rStyle w:val="Cursiva"/>
              <w:lang w:bidi="es-ES"/>
            </w:rPr>
            <w:t xml:space="preserve"> Video</w:t>
          </w:r>
        </w:sdtContent>
      </w:sdt>
      <w:r w:rsidR="004C1DA9" w:rsidRPr="004C1DA9">
        <w:rPr>
          <w:lang w:bidi="es-ES"/>
        </w:rPr>
        <w:t xml:space="preserve"> </w:t>
      </w:r>
    </w:p>
    <w:p w14:paraId="01BD1566" w14:textId="77777777" w:rsidR="004C1DA9" w:rsidRDefault="00000000" w:rsidP="004C1DA9">
      <w:sdt>
        <w:sdtPr>
          <w:id w:val="-929886915"/>
          <w:placeholder>
            <w:docPart w:val="62915F0A2DF147DB80861C1844A8C5B6"/>
          </w:placeholder>
          <w:temporary/>
          <w:showingPlcHdr/>
          <w15:appearance w15:val="hidden"/>
        </w:sdtPr>
        <w:sdtContent>
          <w:r w:rsidR="004C1DA9" w:rsidRPr="0070176A">
            <w:rPr>
              <w:lang w:bidi="es-ES"/>
            </w:rPr>
            <w:t>Resuma sus responsabilidades principales y los logros. Nuevamente, use el lenguaje y las palabras específicas que halle en la descripción del trabajo. Sea conciso y céntrese en entre 3 y 5 áreas clave.</w:t>
          </w:r>
        </w:sdtContent>
      </w:sdt>
    </w:p>
    <w:p w14:paraId="25957E6E" w14:textId="77777777" w:rsidR="004C1DA9" w:rsidRDefault="004C1DA9" w:rsidP="004C1DA9"/>
    <w:p w14:paraId="4EA8E66F" w14:textId="7CF65B57" w:rsidR="004C1DA9" w:rsidRDefault="004C1DA9" w:rsidP="004C1DA9">
      <w:r>
        <w:rPr>
          <w:rFonts w:ascii="Georgia" w:eastAsia="Georgia" w:hAnsi="Georgia" w:cs="Georgia"/>
          <w:noProof/>
          <w:sz w:val="28"/>
          <w:szCs w:val="24"/>
          <w:lang w:bidi="es-ES"/>
        </w:rPr>
        <mc:AlternateContent>
          <mc:Choice Requires="wps">
            <w:drawing>
              <wp:inline distT="0" distB="0" distL="0" distR="0" wp14:anchorId="121B1DFB" wp14:editId="4DFE4E85">
                <wp:extent cx="914400" cy="0"/>
                <wp:effectExtent l="0" t="0" r="0" b="0"/>
                <wp:docPr id="1" name="Conector rect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C57763A" id="Conector recto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61CFD39F" w14:textId="77777777" w:rsidR="004C1DA9" w:rsidRPr="004C1DA9" w:rsidRDefault="004C1DA9" w:rsidP="004C1DA9"/>
    <w:p w14:paraId="74FDB01B" w14:textId="737445DB" w:rsidR="004C1DA9" w:rsidRPr="004C1DA9" w:rsidRDefault="00000000" w:rsidP="004C1DA9">
      <w:pPr>
        <w:pStyle w:val="Subttulo"/>
      </w:pPr>
      <w:sdt>
        <w:sdtPr>
          <w:id w:val="1080101502"/>
          <w:placeholder>
            <w:docPart w:val="7EFC7A3E55F549D4B6FEA0226BF6E96D"/>
          </w:placeholder>
          <w:temporary/>
          <w:showingPlcHdr/>
          <w15:appearance w15:val="hidden"/>
        </w:sdtPr>
        <w:sdtContent>
          <w:r w:rsidR="004C1DA9" w:rsidRPr="004C1DA9">
            <w:rPr>
              <w:lang w:bidi="es-ES"/>
            </w:rPr>
            <w:t>educación</w:t>
          </w:r>
        </w:sdtContent>
      </w:sdt>
    </w:p>
    <w:p w14:paraId="4359E0F6" w14:textId="77777777" w:rsidR="004C1DA9" w:rsidRDefault="004C1DA9" w:rsidP="001015E3"/>
    <w:p w14:paraId="6A181F99" w14:textId="77777777" w:rsidR="004C1DA9" w:rsidRPr="0070176A" w:rsidRDefault="00000000" w:rsidP="001015E3">
      <w:sdt>
        <w:sdtPr>
          <w:id w:val="-374237348"/>
          <w:placeholder>
            <w:docPart w:val="9FF5BECE5B4A496B87AD73482A14B39A"/>
          </w:placeholder>
          <w:temporary/>
          <w:showingPlcHdr/>
          <w15:appearance w15:val="hidden"/>
        </w:sdtPr>
        <w:sdtContent>
          <w:r w:rsidR="004C1DA9" w:rsidRPr="0070176A">
            <w:rPr>
              <w:lang w:bidi="es-ES"/>
            </w:rPr>
            <w:t>Septiembre de 20</w:t>
          </w:r>
          <w:r w:rsidR="004C1DA9">
            <w:rPr>
              <w:lang w:bidi="es-ES"/>
            </w:rPr>
            <w:t>xx</w:t>
          </w:r>
          <w:r w:rsidR="004C1DA9" w:rsidRPr="0070176A">
            <w:rPr>
              <w:lang w:bidi="es-ES"/>
            </w:rPr>
            <w:t xml:space="preserve"> - 20 de </w:t>
          </w:r>
          <w:proofErr w:type="spellStart"/>
          <w:r w:rsidR="004C1DA9" w:rsidRPr="0070176A">
            <w:rPr>
              <w:lang w:bidi="es-ES"/>
            </w:rPr>
            <w:t>mayo</w:t>
          </w:r>
          <w:r w:rsidR="004C1DA9">
            <w:rPr>
              <w:lang w:bidi="es-ES"/>
            </w:rPr>
            <w:t>xx</w:t>
          </w:r>
          <w:proofErr w:type="spellEnd"/>
        </w:sdtContent>
      </w:sdt>
    </w:p>
    <w:p w14:paraId="3A810F71" w14:textId="22C6483F" w:rsidR="004C1DA9" w:rsidRPr="004C1DA9" w:rsidRDefault="00000000" w:rsidP="004C1DA9">
      <w:pPr>
        <w:pStyle w:val="Ttulo2"/>
      </w:pPr>
      <w:sdt>
        <w:sdtPr>
          <w:id w:val="957618457"/>
          <w:placeholder>
            <w:docPart w:val="B65F4814226046088E500C94E60024CD"/>
          </w:placeholder>
          <w:temporary/>
          <w:showingPlcHdr/>
          <w15:appearance w15:val="hidden"/>
        </w:sdtPr>
        <w:sdtContent>
          <w:r w:rsidR="004C1DA9" w:rsidRPr="004C1DA9">
            <w:rPr>
              <w:lang w:bidi="es-ES"/>
            </w:rPr>
            <w:t>Grado de asociado,</w:t>
          </w:r>
        </w:sdtContent>
      </w:sdt>
      <w:r w:rsidR="004C1DA9" w:rsidRPr="004C1DA9">
        <w:rPr>
          <w:lang w:bidi="es-ES"/>
        </w:rPr>
        <w:t xml:space="preserve"> </w:t>
      </w:r>
      <w:sdt>
        <w:sdtPr>
          <w:rPr>
            <w:rStyle w:val="Sinnegrita"/>
          </w:rPr>
          <w:id w:val="-1512138817"/>
          <w:placeholder>
            <w:docPart w:val="43C18B9F5203461E824CB15060FB5420"/>
          </w:placeholder>
          <w:temporary/>
          <w:showingPlcHdr/>
          <w15:appearance w15:val="hidden"/>
        </w:sdtPr>
        <w:sdtContent>
          <w:r w:rsidR="004C1DA9" w:rsidRPr="004C1DA9">
            <w:rPr>
              <w:rStyle w:val="Sinnegrita"/>
              <w:lang w:bidi="es-ES"/>
            </w:rPr>
            <w:t xml:space="preserve">RR. HH. Administración, universidad de </w:t>
          </w:r>
          <w:proofErr w:type="spellStart"/>
          <w:r w:rsidR="004C1DA9" w:rsidRPr="004C1DA9">
            <w:rPr>
              <w:rStyle w:val="Sinnegrita"/>
              <w:lang w:bidi="es-ES"/>
            </w:rPr>
            <w:t>Bellows</w:t>
          </w:r>
          <w:proofErr w:type="spellEnd"/>
        </w:sdtContent>
      </w:sdt>
    </w:p>
    <w:p w14:paraId="78A04B22" w14:textId="77777777" w:rsidR="004C1DA9" w:rsidRDefault="004C1DA9" w:rsidP="004C1DA9"/>
    <w:p w14:paraId="043A3A3F" w14:textId="01DF8FE7" w:rsidR="004C1DA9" w:rsidRDefault="004C1DA9" w:rsidP="004C1DA9">
      <w:r>
        <w:rPr>
          <w:rFonts w:ascii="Georgia" w:eastAsia="Georgia" w:hAnsi="Georgia" w:cs="Georgia"/>
          <w:noProof/>
          <w:sz w:val="28"/>
          <w:szCs w:val="24"/>
          <w:lang w:bidi="es-ES"/>
        </w:rPr>
        <mc:AlternateContent>
          <mc:Choice Requires="wps">
            <w:drawing>
              <wp:inline distT="0" distB="0" distL="0" distR="0" wp14:anchorId="65CE11D6" wp14:editId="301721AE">
                <wp:extent cx="914400" cy="0"/>
                <wp:effectExtent l="0" t="0" r="0" b="0"/>
                <wp:docPr id="2" name="Conector rec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7E886A" id="Conector recto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4EDC5DE0" w14:textId="77777777" w:rsidR="004C1DA9" w:rsidRDefault="004C1DA9" w:rsidP="004C1DA9"/>
    <w:p w14:paraId="18C65B63" w14:textId="3DEBC15C" w:rsidR="004C1DA9" w:rsidRDefault="00000000" w:rsidP="004C1DA9">
      <w:pPr>
        <w:pStyle w:val="Subttulo"/>
      </w:pPr>
      <w:sdt>
        <w:sdtPr>
          <w:id w:val="872966174"/>
          <w:placeholder>
            <w:docPart w:val="4EBDF210DF60474BA2DE1E9A81FCEC2E"/>
          </w:placeholder>
          <w:temporary/>
          <w:showingPlcHdr/>
          <w15:appearance w15:val="hidden"/>
        </w:sdtPr>
        <w:sdtContent>
          <w:r w:rsidR="004C1DA9" w:rsidRPr="00802B72">
            <w:rPr>
              <w:lang w:bidi="es-ES"/>
            </w:rPr>
            <w:t>APTITUDES</w:t>
          </w:r>
        </w:sdtContent>
      </w:sdt>
    </w:p>
    <w:p w14:paraId="7BB7C102" w14:textId="77777777" w:rsidR="004C1DA9" w:rsidRDefault="004C1DA9" w:rsidP="004C1DA9">
      <w:pPr>
        <w:tabs>
          <w:tab w:val="left" w:pos="720"/>
          <w:tab w:val="left" w:pos="9990"/>
        </w:tabs>
      </w:pPr>
    </w:p>
    <w:p w14:paraId="0CACA70E" w14:textId="32BE2E9D" w:rsidR="004C1DA9" w:rsidRPr="004C1DA9" w:rsidRDefault="00000000" w:rsidP="004C1DA9">
      <w:pPr>
        <w:pStyle w:val="Aptitudes"/>
      </w:pPr>
      <w:sdt>
        <w:sdtPr>
          <w:id w:val="-774330883"/>
          <w:placeholder>
            <w:docPart w:val="9D7CE32EB4574735AA474B67B5150CA9"/>
          </w:placeholder>
          <w:temporary/>
          <w:showingPlcHdr/>
          <w15:appearance w15:val="hidden"/>
        </w:sdtPr>
        <w:sdtContent>
          <w:r w:rsidR="004C1DA9" w:rsidRPr="004C1DA9">
            <w:rPr>
              <w:lang w:bidi="es-ES"/>
            </w:rPr>
            <w:t>Administración de proyectos</w:t>
          </w:r>
        </w:sdtContent>
      </w:sdt>
      <w:r w:rsidR="004C1DA9" w:rsidRPr="004C1DA9">
        <w:rPr>
          <w:lang w:bidi="es-ES"/>
        </w:rPr>
        <w:tab/>
      </w:r>
      <w:sdt>
        <w:sdtPr>
          <w:id w:val="1804421594"/>
          <w:placeholder>
            <w:docPart w:val="34DEC504C7EB4B96BFD532771E2C3D01"/>
          </w:placeholder>
          <w:temporary/>
          <w:showingPlcHdr/>
          <w15:appearance w15:val="hidden"/>
        </w:sdtPr>
        <w:sdtContent>
          <w:r w:rsidR="004C1DA9" w:rsidRPr="004C1DA9">
            <w:rPr>
              <w:lang w:bidi="es-ES"/>
            </w:rPr>
            <w:t>Análisis de datos</w:t>
          </w:r>
        </w:sdtContent>
      </w:sdt>
      <w:r w:rsidR="004C1DA9" w:rsidRPr="004C1DA9">
        <w:rPr>
          <w:lang w:bidi="es-ES"/>
        </w:rPr>
        <w:tab/>
      </w:r>
      <w:sdt>
        <w:sdtPr>
          <w:id w:val="-1337074130"/>
          <w:placeholder>
            <w:docPart w:val="DE37B4D1FB9B459BA9B4D1A77F66C7B5"/>
          </w:placeholder>
          <w:temporary/>
          <w:showingPlcHdr/>
          <w15:appearance w15:val="hidden"/>
        </w:sdtPr>
        <w:sdtContent>
          <w:r w:rsidR="004C1DA9" w:rsidRPr="004C1DA9">
            <w:rPr>
              <w:lang w:bidi="es-ES"/>
            </w:rPr>
            <w:t>Comunicación</w:t>
          </w:r>
        </w:sdtContent>
      </w:sdt>
    </w:p>
    <w:p w14:paraId="60E89558" w14:textId="12AD0544" w:rsidR="004C1DA9" w:rsidRDefault="00000000" w:rsidP="004C1DA9">
      <w:pPr>
        <w:pStyle w:val="Aptitudes"/>
      </w:pPr>
      <w:sdt>
        <w:sdtPr>
          <w:id w:val="-260073351"/>
          <w:placeholder>
            <w:docPart w:val="E2718DBF99494C10B864A1ABEC532EA5"/>
          </w:placeholder>
          <w:temporary/>
          <w:showingPlcHdr/>
          <w15:appearance w15:val="hidden"/>
        </w:sdtPr>
        <w:sdtContent>
          <w:r w:rsidR="004C1DA9" w:rsidRPr="0070176A">
            <w:rPr>
              <w:lang w:bidi="es-ES"/>
            </w:rPr>
            <w:t>Organización</w:t>
          </w:r>
        </w:sdtContent>
      </w:sdt>
      <w:r w:rsidR="004C1DA9">
        <w:rPr>
          <w:lang w:bidi="es-ES"/>
        </w:rPr>
        <w:tab/>
      </w:r>
      <w:sdt>
        <w:sdtPr>
          <w:id w:val="2010485649"/>
          <w:placeholder>
            <w:docPart w:val="378CE0D4ECEE41269A38A7C669D693B5"/>
          </w:placeholder>
          <w:temporary/>
          <w:showingPlcHdr/>
          <w15:appearance w15:val="hidden"/>
        </w:sdtPr>
        <w:sdtContent>
          <w:r w:rsidR="004C1DA9" w:rsidRPr="0070176A">
            <w:rPr>
              <w:lang w:bidi="es-ES"/>
            </w:rPr>
            <w:t>Solución de problemas</w:t>
          </w:r>
        </w:sdtContent>
      </w:sdt>
      <w:r w:rsidR="004C1DA9">
        <w:rPr>
          <w:lang w:bidi="es-ES"/>
        </w:rPr>
        <w:t xml:space="preserve"> </w:t>
      </w:r>
      <w:r w:rsidR="004C1DA9">
        <w:rPr>
          <w:lang w:bidi="es-ES"/>
        </w:rPr>
        <w:tab/>
      </w:r>
      <w:sdt>
        <w:sdtPr>
          <w:id w:val="-275100929"/>
          <w:placeholder>
            <w:docPart w:val="8B1C52424EDA42BE9655FFE7B0D9FDA6"/>
          </w:placeholder>
          <w:temporary/>
          <w:showingPlcHdr/>
          <w15:appearance w15:val="hidden"/>
        </w:sdtPr>
        <w:sdtContent>
          <w:r w:rsidR="004C1DA9" w:rsidRPr="0070176A">
            <w:rPr>
              <w:lang w:bidi="es-ES"/>
            </w:rPr>
            <w:t>Ad</w:t>
          </w:r>
          <w:r w:rsidR="004C1DA9">
            <w:rPr>
              <w:lang w:bidi="es-ES"/>
            </w:rPr>
            <w:t>ministración</w:t>
          </w:r>
        </w:sdtContent>
      </w:sdt>
    </w:p>
    <w:bookmarkEnd w:id="0"/>
    <w:p w14:paraId="6C694429" w14:textId="05E593F9" w:rsidR="00340C75" w:rsidRPr="00F5689F" w:rsidRDefault="00340C75" w:rsidP="005E408E"/>
    <w:sectPr w:rsidR="00340C75" w:rsidRPr="00F5689F" w:rsidSect="005A3A4F">
      <w:footerReference w:type="default" r:id="rId10"/>
      <w:pgSz w:w="11906" w:h="16838" w:code="9"/>
      <w:pgMar w:top="862" w:right="1191" w:bottom="289" w:left="1191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E8B4E" w14:textId="77777777" w:rsidR="00F13E44" w:rsidRDefault="00F13E44" w:rsidP="002F6CB9">
      <w:pPr>
        <w:spacing w:line="240" w:lineRule="auto"/>
      </w:pPr>
      <w:r>
        <w:separator/>
      </w:r>
    </w:p>
  </w:endnote>
  <w:endnote w:type="continuationSeparator" w:id="0">
    <w:p w14:paraId="2E000CF2" w14:textId="77777777" w:rsidR="00F13E44" w:rsidRDefault="00F13E44" w:rsidP="002F6CB9">
      <w:pPr>
        <w:spacing w:line="240" w:lineRule="auto"/>
      </w:pPr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4EEAF" w14:textId="7D99CDEE" w:rsidR="00185237" w:rsidRPr="00F7157D" w:rsidRDefault="00185237" w:rsidP="00D649DF">
    <w:pPr>
      <w:tabs>
        <w:tab w:val="left" w:pos="2880"/>
      </w:tabs>
      <w:jc w:val="righ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38107" w14:textId="77777777" w:rsidR="00F13E44" w:rsidRDefault="00F13E44" w:rsidP="002F6CB9">
      <w:pPr>
        <w:spacing w:line="240" w:lineRule="auto"/>
      </w:pPr>
      <w:r>
        <w:separator/>
      </w:r>
    </w:p>
  </w:footnote>
  <w:footnote w:type="continuationSeparator" w:id="0">
    <w:p w14:paraId="79B43444" w14:textId="77777777" w:rsidR="00F13E44" w:rsidRDefault="00F13E44" w:rsidP="002F6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AE0A559C"/>
    <w:lvl w:ilvl="0" w:tplc="140C81F6">
      <w:start w:val="1"/>
      <w:numFmt w:val="bullet"/>
      <w:pStyle w:val="Aptitudesenvieta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287736422">
    <w:abstractNumId w:val="3"/>
  </w:num>
  <w:num w:numId="2" w16cid:durableId="600645346">
    <w:abstractNumId w:val="5"/>
  </w:num>
  <w:num w:numId="3" w16cid:durableId="614941141">
    <w:abstractNumId w:val="4"/>
  </w:num>
  <w:num w:numId="4" w16cid:durableId="1988363317">
    <w:abstractNumId w:val="1"/>
  </w:num>
  <w:num w:numId="5" w16cid:durableId="1993288374">
    <w:abstractNumId w:val="2"/>
  </w:num>
  <w:num w:numId="6" w16cid:durableId="421032748">
    <w:abstractNumId w:val="6"/>
  </w:num>
  <w:num w:numId="7" w16cid:durableId="47456010">
    <w:abstractNumId w:val="0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3F"/>
    <w:rsid w:val="000041FC"/>
    <w:rsid w:val="00031E11"/>
    <w:rsid w:val="00047507"/>
    <w:rsid w:val="000746AE"/>
    <w:rsid w:val="000A3B87"/>
    <w:rsid w:val="000D2A61"/>
    <w:rsid w:val="000E2956"/>
    <w:rsid w:val="001015E3"/>
    <w:rsid w:val="00101F80"/>
    <w:rsid w:val="00157B6C"/>
    <w:rsid w:val="00185237"/>
    <w:rsid w:val="00212436"/>
    <w:rsid w:val="0023785C"/>
    <w:rsid w:val="00254C21"/>
    <w:rsid w:val="00256C9B"/>
    <w:rsid w:val="00271A92"/>
    <w:rsid w:val="00292A11"/>
    <w:rsid w:val="002B32CA"/>
    <w:rsid w:val="002C21CC"/>
    <w:rsid w:val="002C378E"/>
    <w:rsid w:val="002F6CB9"/>
    <w:rsid w:val="00303FDC"/>
    <w:rsid w:val="00340C75"/>
    <w:rsid w:val="0036765D"/>
    <w:rsid w:val="00377519"/>
    <w:rsid w:val="00390248"/>
    <w:rsid w:val="003A70F8"/>
    <w:rsid w:val="003E6D64"/>
    <w:rsid w:val="00407F3F"/>
    <w:rsid w:val="00410F37"/>
    <w:rsid w:val="00445E3A"/>
    <w:rsid w:val="0046736A"/>
    <w:rsid w:val="00496677"/>
    <w:rsid w:val="00497CE6"/>
    <w:rsid w:val="004A389E"/>
    <w:rsid w:val="004B0D77"/>
    <w:rsid w:val="004C1DA9"/>
    <w:rsid w:val="004D7316"/>
    <w:rsid w:val="0050310A"/>
    <w:rsid w:val="005342F1"/>
    <w:rsid w:val="005666B9"/>
    <w:rsid w:val="0059022C"/>
    <w:rsid w:val="005A001B"/>
    <w:rsid w:val="005A05E2"/>
    <w:rsid w:val="005A3A4F"/>
    <w:rsid w:val="005A4739"/>
    <w:rsid w:val="005D3B3A"/>
    <w:rsid w:val="005D49CA"/>
    <w:rsid w:val="005E2A9D"/>
    <w:rsid w:val="005E408E"/>
    <w:rsid w:val="00625729"/>
    <w:rsid w:val="0064392B"/>
    <w:rsid w:val="006450C1"/>
    <w:rsid w:val="00647D8C"/>
    <w:rsid w:val="00653945"/>
    <w:rsid w:val="00673037"/>
    <w:rsid w:val="006B3BC2"/>
    <w:rsid w:val="006C4AE2"/>
    <w:rsid w:val="006F4142"/>
    <w:rsid w:val="0070452B"/>
    <w:rsid w:val="00705D7F"/>
    <w:rsid w:val="00740EE4"/>
    <w:rsid w:val="007466F4"/>
    <w:rsid w:val="00785436"/>
    <w:rsid w:val="007A242C"/>
    <w:rsid w:val="007B6AC9"/>
    <w:rsid w:val="007C0CF2"/>
    <w:rsid w:val="007C74B7"/>
    <w:rsid w:val="007D294F"/>
    <w:rsid w:val="007E2782"/>
    <w:rsid w:val="007F4D8C"/>
    <w:rsid w:val="007F6801"/>
    <w:rsid w:val="00817608"/>
    <w:rsid w:val="00817E2C"/>
    <w:rsid w:val="00822F71"/>
    <w:rsid w:val="00851431"/>
    <w:rsid w:val="008539E9"/>
    <w:rsid w:val="0086291E"/>
    <w:rsid w:val="008F5EFB"/>
    <w:rsid w:val="008F64E8"/>
    <w:rsid w:val="009111F2"/>
    <w:rsid w:val="00927628"/>
    <w:rsid w:val="00990AFF"/>
    <w:rsid w:val="00997316"/>
    <w:rsid w:val="009A2009"/>
    <w:rsid w:val="009A6B1E"/>
    <w:rsid w:val="009C09FE"/>
    <w:rsid w:val="009C1962"/>
    <w:rsid w:val="00A635D5"/>
    <w:rsid w:val="00A67C6F"/>
    <w:rsid w:val="00A81573"/>
    <w:rsid w:val="00A82D03"/>
    <w:rsid w:val="00A831EA"/>
    <w:rsid w:val="00AD74A8"/>
    <w:rsid w:val="00AE17C6"/>
    <w:rsid w:val="00B16138"/>
    <w:rsid w:val="00B508D6"/>
    <w:rsid w:val="00B62A64"/>
    <w:rsid w:val="00B63E35"/>
    <w:rsid w:val="00B80EE9"/>
    <w:rsid w:val="00BC0E27"/>
    <w:rsid w:val="00BC3C1B"/>
    <w:rsid w:val="00BE32AE"/>
    <w:rsid w:val="00C118C7"/>
    <w:rsid w:val="00C52791"/>
    <w:rsid w:val="00C764ED"/>
    <w:rsid w:val="00C8183F"/>
    <w:rsid w:val="00C83E97"/>
    <w:rsid w:val="00CD5690"/>
    <w:rsid w:val="00CE26DB"/>
    <w:rsid w:val="00CF4208"/>
    <w:rsid w:val="00D103FF"/>
    <w:rsid w:val="00D4213D"/>
    <w:rsid w:val="00D5552B"/>
    <w:rsid w:val="00D62F82"/>
    <w:rsid w:val="00D649DF"/>
    <w:rsid w:val="00D81E79"/>
    <w:rsid w:val="00D87E03"/>
    <w:rsid w:val="00D92D79"/>
    <w:rsid w:val="00DB29DA"/>
    <w:rsid w:val="00E40C3C"/>
    <w:rsid w:val="00E4557E"/>
    <w:rsid w:val="00E6525B"/>
    <w:rsid w:val="00E8269A"/>
    <w:rsid w:val="00E97CB2"/>
    <w:rsid w:val="00EA31B4"/>
    <w:rsid w:val="00EC5870"/>
    <w:rsid w:val="00ED6E70"/>
    <w:rsid w:val="00EE28BB"/>
    <w:rsid w:val="00EF10F2"/>
    <w:rsid w:val="00F13E44"/>
    <w:rsid w:val="00F31058"/>
    <w:rsid w:val="00F41ACF"/>
    <w:rsid w:val="00F5689F"/>
    <w:rsid w:val="00F62D72"/>
    <w:rsid w:val="00F7064C"/>
    <w:rsid w:val="00F7157D"/>
    <w:rsid w:val="00F95AF2"/>
    <w:rsid w:val="00FA1EEA"/>
    <w:rsid w:val="00FB58C7"/>
    <w:rsid w:val="00FC533E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DAB2"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870"/>
    <w:pPr>
      <w:spacing w:line="312" w:lineRule="auto"/>
    </w:pPr>
    <w:rPr>
      <w:rFonts w:eastAsia="Arial" w:cs="Arial"/>
      <w:sz w:val="20"/>
      <w:szCs w:val="16"/>
      <w:lang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C1DA9"/>
    <w:pPr>
      <w:spacing w:after="240" w:line="240" w:lineRule="auto"/>
      <w:outlineLvl w:val="0"/>
    </w:pPr>
    <w:rPr>
      <w:b/>
      <w:bCs/>
      <w:szCs w:val="40"/>
    </w:rPr>
  </w:style>
  <w:style w:type="paragraph" w:styleId="Ttulo2">
    <w:name w:val="heading 2"/>
    <w:basedOn w:val="Normal"/>
    <w:next w:val="Normal"/>
    <w:link w:val="Ttulo2Car"/>
    <w:uiPriority w:val="9"/>
    <w:qFormat/>
    <w:rsid w:val="00390248"/>
    <w:pPr>
      <w:spacing w:line="240" w:lineRule="auto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iPriority w:val="9"/>
    <w:rsid w:val="00740EE4"/>
    <w:pPr>
      <w:spacing w:line="240" w:lineRule="auto"/>
      <w:outlineLvl w:val="2"/>
    </w:pPr>
    <w:rPr>
      <w:i/>
    </w:rPr>
  </w:style>
  <w:style w:type="paragraph" w:styleId="Ttulo4">
    <w:name w:val="heading 4"/>
    <w:aliases w:val="Heading 4 Job Title"/>
    <w:basedOn w:val="Normal"/>
    <w:next w:val="Normal"/>
    <w:link w:val="Ttulo4C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semiHidden/>
    <w:qFormat/>
    <w:rsid w:val="00EF10F2"/>
  </w:style>
  <w:style w:type="paragraph" w:styleId="Prrafodelista">
    <w:name w:val="List Paragraph"/>
    <w:basedOn w:val="Normal"/>
    <w:uiPriority w:val="1"/>
    <w:semiHidden/>
    <w:qFormat/>
  </w:style>
  <w:style w:type="paragraph" w:customStyle="1" w:styleId="Tabladeprrafo">
    <w:name w:val="Tabla de párrafo"/>
    <w:basedOn w:val="Normal"/>
    <w:uiPriority w:val="1"/>
    <w:semiHidden/>
    <w:qFormat/>
  </w:style>
  <w:style w:type="character" w:customStyle="1" w:styleId="Ttulo1Car">
    <w:name w:val="Título 1 Car"/>
    <w:basedOn w:val="Fuentedeprrafopredeter"/>
    <w:link w:val="Ttulo1"/>
    <w:uiPriority w:val="9"/>
    <w:rsid w:val="004C1DA9"/>
    <w:rPr>
      <w:rFonts w:eastAsia="Arial" w:cs="Arial"/>
      <w:b/>
      <w:bCs/>
      <w:sz w:val="20"/>
      <w:szCs w:val="40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rsid w:val="00390248"/>
    <w:rPr>
      <w:rFonts w:eastAsia="Arial" w:cs="Arial"/>
      <w:b/>
      <w:sz w:val="20"/>
      <w:szCs w:val="16"/>
      <w:lang w:bidi="en-US"/>
    </w:rPr>
  </w:style>
  <w:style w:type="character" w:customStyle="1" w:styleId="Ttulo3Car">
    <w:name w:val="Título 3 Car"/>
    <w:basedOn w:val="Fuentedeprrafopredeter"/>
    <w:link w:val="Ttulo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Ttulo4Car">
    <w:name w:val="Título 4 Car"/>
    <w:aliases w:val="Heading 4 Job Title Car"/>
    <w:basedOn w:val="Fuentedeprrafopredeter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Aptitudesenvietas">
    <w:name w:val="Aptitudes en viñetas"/>
    <w:basedOn w:val="Normal"/>
    <w:semiHidden/>
    <w:qFormat/>
    <w:rsid w:val="00F62D72"/>
    <w:pPr>
      <w:numPr>
        <w:numId w:val="5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A3A4F"/>
    <w:pPr>
      <w:tabs>
        <w:tab w:val="left" w:pos="720"/>
      </w:tabs>
      <w:spacing w:before="120" w:after="240" w:line="720" w:lineRule="exact"/>
      <w:outlineLvl w:val="0"/>
    </w:pPr>
    <w:rPr>
      <w:rFonts w:asciiTheme="majorHAnsi" w:hAnsiTheme="majorHAnsi"/>
      <w:b/>
      <w:color w:val="000000" w:themeColor="text1"/>
      <w:spacing w:val="80"/>
      <w:sz w:val="80"/>
      <w:szCs w:val="80"/>
    </w:rPr>
  </w:style>
  <w:style w:type="character" w:customStyle="1" w:styleId="TtuloCar">
    <w:name w:val="Título Car"/>
    <w:basedOn w:val="Fuentedeprrafopredeter"/>
    <w:link w:val="Ttulo"/>
    <w:uiPriority w:val="10"/>
    <w:rsid w:val="005A3A4F"/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bidi="en-US"/>
    </w:rPr>
  </w:style>
  <w:style w:type="character" w:customStyle="1" w:styleId="Ubicacindeltrabajoencursiva">
    <w:name w:val="Ubicación del trabajo en cursiva"/>
    <w:basedOn w:val="Fuentedeprrafopredeter"/>
    <w:uiPriority w:val="1"/>
    <w:semiHidden/>
    <w:qFormat/>
    <w:rsid w:val="00EF10F2"/>
    <w:rPr>
      <w:i/>
      <w:iCs/>
    </w:rPr>
  </w:style>
  <w:style w:type="character" w:customStyle="1" w:styleId="Trabajoencursiva">
    <w:name w:val="Trabajo en cursiva"/>
    <w:basedOn w:val="Fuentedeprrafopredeter"/>
    <w:uiPriority w:val="1"/>
    <w:semiHidden/>
    <w:qFormat/>
    <w:rsid w:val="00EF10F2"/>
    <w:rPr>
      <w:i/>
      <w:iCs/>
    </w:rPr>
  </w:style>
  <w:style w:type="paragraph" w:customStyle="1" w:styleId="Cuerpo">
    <w:name w:val="Cuerpo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Vietasdecuerpo">
    <w:name w:val="Viñetas de cuerpo"/>
    <w:basedOn w:val="Cuerpo"/>
    <w:uiPriority w:val="99"/>
    <w:semiHidden/>
    <w:rsid w:val="00EF10F2"/>
    <w:pPr>
      <w:ind w:left="180" w:hanging="180"/>
    </w:pPr>
  </w:style>
  <w:style w:type="paragraph" w:styleId="Subttulo">
    <w:name w:val="Subtitle"/>
    <w:basedOn w:val="Normal"/>
    <w:next w:val="Normal"/>
    <w:link w:val="SubttuloCar"/>
    <w:uiPriority w:val="11"/>
    <w:qFormat/>
    <w:rsid w:val="00F62D72"/>
    <w:pPr>
      <w:spacing w:line="240" w:lineRule="auto"/>
      <w:outlineLvl w:val="1"/>
    </w:pPr>
    <w:rPr>
      <w:rFonts w:asciiTheme="majorHAnsi" w:hAnsiTheme="majorHAnsi"/>
      <w:b/>
      <w:caps/>
      <w:spacing w:val="20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62D72"/>
    <w:rPr>
      <w:rFonts w:asciiTheme="majorHAnsi" w:eastAsia="Arial" w:hAnsiTheme="majorHAnsi" w:cs="Arial"/>
      <w:b/>
      <w:caps/>
      <w:spacing w:val="20"/>
      <w:sz w:val="24"/>
      <w:szCs w:val="16"/>
      <w:lang w:bidi="en-US"/>
    </w:rPr>
  </w:style>
  <w:style w:type="character" w:styleId="Textodelmarcadordeposicin">
    <w:name w:val="Placeholder Text"/>
    <w:basedOn w:val="Fuentedeprrafopredeter"/>
    <w:uiPriority w:val="99"/>
    <w:semiHidden/>
    <w:rsid w:val="00F5689F"/>
    <w:rPr>
      <w:color w:val="808080"/>
    </w:rPr>
  </w:style>
  <w:style w:type="table" w:styleId="Tablaconcuadrcula">
    <w:name w:val="Table Grid"/>
    <w:basedOn w:val="Tab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1noresuelta">
    <w:name w:val="Mención1 no resuelta"/>
    <w:basedOn w:val="Fuentedeprrafopredeter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Piedepgina">
    <w:name w:val="footer"/>
    <w:basedOn w:val="Normal"/>
    <w:link w:val="PiedepginaC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Saludo">
    <w:name w:val="Salutation"/>
    <w:basedOn w:val="Normal"/>
    <w:next w:val="Normal"/>
    <w:link w:val="SaludoCar"/>
    <w:uiPriority w:val="4"/>
    <w:semiHidden/>
    <w:unhideWhenUsed/>
    <w:qFormat/>
    <w:rsid w:val="00390248"/>
  </w:style>
  <w:style w:type="character" w:customStyle="1" w:styleId="SaludoCar">
    <w:name w:val="Saludo Car"/>
    <w:basedOn w:val="Fuentedeprrafopredeter"/>
    <w:link w:val="Saludo"/>
    <w:uiPriority w:val="4"/>
    <w:semiHidden/>
    <w:rsid w:val="00390248"/>
    <w:rPr>
      <w:rFonts w:eastAsia="Arial" w:cs="Arial"/>
      <w:sz w:val="20"/>
      <w:szCs w:val="16"/>
      <w:lang w:bidi="en-US"/>
    </w:rPr>
  </w:style>
  <w:style w:type="character" w:customStyle="1" w:styleId="Cursiva">
    <w:name w:val="Cursiva"/>
    <w:uiPriority w:val="1"/>
    <w:qFormat/>
    <w:rsid w:val="004C1DA9"/>
    <w:rPr>
      <w:b/>
      <w:i/>
    </w:rPr>
  </w:style>
  <w:style w:type="character" w:customStyle="1" w:styleId="Sinnegrita">
    <w:name w:val="Sin negrita"/>
    <w:uiPriority w:val="1"/>
    <w:qFormat/>
    <w:rsid w:val="004C1DA9"/>
    <w:rPr>
      <w:b/>
    </w:rPr>
  </w:style>
  <w:style w:type="paragraph" w:customStyle="1" w:styleId="Aptitudes">
    <w:name w:val="Aptitudes"/>
    <w:basedOn w:val="Normal"/>
    <w:qFormat/>
    <w:rsid w:val="00031E11"/>
    <w:pPr>
      <w:tabs>
        <w:tab w:val="left" w:pos="720"/>
        <w:tab w:val="left" w:pos="4320"/>
        <w:tab w:val="left" w:pos="7920"/>
      </w:tabs>
      <w:ind w:right="-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theme" Target="/word/theme/theme11.xml" Id="rId13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glossaryDocument" Target="/word/glossary/document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ettings" Target="/word/settings2.xml" Id="rId6" /><Relationship Type="http://schemas.openxmlformats.org/officeDocument/2006/relationships/fontTable" Target="/word/fontTable2.xml" Id="rId11" /><Relationship Type="http://schemas.openxmlformats.org/officeDocument/2006/relationships/styles" Target="/word/styles2.xml" Id="rId5" /><Relationship Type="http://schemas.openxmlformats.org/officeDocument/2006/relationships/footer" Target="/word/footer11.xml" Id="rId10" /><Relationship Type="http://schemas.openxmlformats.org/officeDocument/2006/relationships/numbering" Target="/word/numbering.xml" Id="rId4" /><Relationship Type="http://schemas.openxmlformats.org/officeDocument/2006/relationships/endnotes" Target="/word/endnotes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2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DD07FA3C2BA4832AA80E52CBE1F0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F747A-3E1F-4EF0-ABBB-AEBBFA9330D7}"/>
      </w:docPartPr>
      <w:docPartBody>
        <w:p w:rsidR="00CB12FE" w:rsidRDefault="00C616DA" w:rsidP="00C616DA">
          <w:pPr>
            <w:pStyle w:val="9DD07FA3C2BA4832AA80E52CBE1F09C7"/>
          </w:pPr>
          <w:r w:rsidRPr="00031E11">
            <w:rPr>
              <w:lang w:bidi="es-ES"/>
            </w:rPr>
            <w:t>Chanchal</w:t>
          </w:r>
          <w:r>
            <w:rPr>
              <w:lang w:bidi="es-ES"/>
            </w:rPr>
            <w:t xml:space="preserve"> </w:t>
          </w:r>
          <w:r w:rsidRPr="00031E11">
            <w:rPr>
              <w:lang w:bidi="es-ES"/>
            </w:rPr>
            <w:t>Sharma</w:t>
          </w:r>
        </w:p>
      </w:docPartBody>
    </w:docPart>
    <w:docPart>
      <w:docPartPr>
        <w:name w:val="390AB3A76C494C5FAF0B52B031887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207DE-D876-40F1-8159-A40D06D9700A}"/>
      </w:docPartPr>
      <w:docPartBody>
        <w:p w:rsidR="00CB12FE" w:rsidRDefault="00C616DA" w:rsidP="00C616DA">
          <w:pPr>
            <w:pStyle w:val="390AB3A76C494C5FAF0B52B031887DDC1"/>
          </w:pPr>
          <w:r w:rsidRPr="004C1DA9">
            <w:rPr>
              <w:lang w:bidi="es-ES"/>
            </w:rPr>
            <w:t>DIRECTORA DE OFICINA</w:t>
          </w:r>
        </w:p>
      </w:docPartBody>
    </w:docPart>
    <w:docPart>
      <w:docPartPr>
        <w:name w:val="B886E996F4574AF2A76B48DF0650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50612-F105-4B6B-9A28-EC31DB06B8E6}"/>
      </w:docPartPr>
      <w:docPartBody>
        <w:p w:rsidR="00CB12FE" w:rsidRDefault="00C616DA" w:rsidP="00C616DA">
          <w:pPr>
            <w:pStyle w:val="B886E996F4574AF2A76B48DF0650BAE11"/>
          </w:pPr>
          <w:r w:rsidRPr="004C1DA9">
            <w:rPr>
              <w:lang w:bidi="es-ES"/>
            </w:rPr>
            <w:t>EXPERIENCIA</w:t>
          </w:r>
        </w:p>
      </w:docPartBody>
    </w:docPart>
    <w:docPart>
      <w:docPartPr>
        <w:name w:val="5F4F877E769A49E4BD54EE7A4E3BC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DC4DD-107E-4789-9CA1-CEBF72067B23}"/>
      </w:docPartPr>
      <w:docPartBody>
        <w:p w:rsidR="00CB12FE" w:rsidRDefault="00C616DA" w:rsidP="00C616DA">
          <w:pPr>
            <w:pStyle w:val="5F4F877E769A49E4BD54EE7A4E3BC3991"/>
          </w:pPr>
          <w:r w:rsidRPr="0070176A">
            <w:rPr>
              <w:lang w:bidi="es-ES"/>
            </w:rPr>
            <w:t>Enero de 20</w:t>
          </w:r>
          <w:r>
            <w:rPr>
              <w:lang w:bidi="es-ES"/>
            </w:rPr>
            <w:t>xx</w:t>
          </w:r>
          <w:r w:rsidRPr="0070176A">
            <w:rPr>
              <w:lang w:bidi="es-ES"/>
            </w:rPr>
            <w:t xml:space="preserve"> - Actualmente</w:t>
          </w:r>
        </w:p>
      </w:docPartBody>
    </w:docPart>
    <w:docPart>
      <w:docPartPr>
        <w:name w:val="0E7D41DC02C549A19185E7D7343A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DF164-E133-4B6B-8994-0AB137192E25}"/>
      </w:docPartPr>
      <w:docPartBody>
        <w:p w:rsidR="00CB12FE" w:rsidRDefault="00C616DA" w:rsidP="00C616DA">
          <w:pPr>
            <w:pStyle w:val="0E7D41DC02C549A19185E7D7343A465F1"/>
          </w:pPr>
          <w:r w:rsidRPr="004C1DA9">
            <w:rPr>
              <w:lang w:bidi="es-ES"/>
            </w:rPr>
            <w:t>Directora de oficina,</w:t>
          </w:r>
        </w:p>
      </w:docPartBody>
    </w:docPart>
    <w:docPart>
      <w:docPartPr>
        <w:name w:val="C41A63D3529E444783009EC1E03AE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1958E-D019-4CFE-8878-2AB433833149}"/>
      </w:docPartPr>
      <w:docPartBody>
        <w:p w:rsidR="00CB12FE" w:rsidRDefault="00C616DA" w:rsidP="00C616DA">
          <w:pPr>
            <w:pStyle w:val="C41A63D3529E444783009EC1E03AE8ED1"/>
          </w:pPr>
          <w:r w:rsidRPr="004C1DA9">
            <w:rPr>
              <w:rStyle w:val="Cursiva"/>
              <w:lang w:bidi="es-ES"/>
            </w:rPr>
            <w:t>The Phone Company</w:t>
          </w:r>
        </w:p>
      </w:docPartBody>
    </w:docPart>
    <w:docPart>
      <w:docPartPr>
        <w:name w:val="79A7985D723449FDB7A4E0190EB76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2ABC2-0BB5-49B6-8B86-F0638756C0DC}"/>
      </w:docPartPr>
      <w:docPartBody>
        <w:p w:rsidR="00CB12FE" w:rsidRDefault="00C616DA" w:rsidP="00C616DA">
          <w:pPr>
            <w:pStyle w:val="79A7985D723449FDB7A4E0190EB762141"/>
          </w:pPr>
          <w:r w:rsidRPr="0070176A">
            <w:rPr>
              <w:lang w:bidi="es-ES"/>
            </w:rPr>
            <w:t>Resuma sus responsabilidades principales y los logros. Cuando corresponda, use el lenguaje y las palabras específicas que encontrará en la descripción del trabajo. Sea conciso y céntrese en entre 3 y 5</w:t>
          </w:r>
          <w:r>
            <w:rPr>
              <w:lang w:bidi="es-ES"/>
            </w:rPr>
            <w:t xml:space="preserve"> </w:t>
          </w:r>
          <w:r w:rsidRPr="0070176A">
            <w:rPr>
              <w:lang w:bidi="es-ES"/>
            </w:rPr>
            <w:t>áreas clave.</w:t>
          </w:r>
        </w:p>
      </w:docPartBody>
    </w:docPart>
    <w:docPart>
      <w:docPartPr>
        <w:name w:val="368655D8916048BB87C2F8BC1770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E023-3B29-4B7C-A432-83B1042D1457}"/>
      </w:docPartPr>
      <w:docPartBody>
        <w:p w:rsidR="00CB12FE" w:rsidRDefault="00C616DA" w:rsidP="00C616DA">
          <w:pPr>
            <w:pStyle w:val="368655D8916048BB87C2F8BC1770ADAA1"/>
          </w:pPr>
          <w:r w:rsidRPr="0070176A">
            <w:rPr>
              <w:lang w:bidi="es-ES"/>
            </w:rPr>
            <w:t>Marzo de 20</w:t>
          </w:r>
          <w:r>
            <w:rPr>
              <w:lang w:bidi="es-ES"/>
            </w:rPr>
            <w:t>xx</w:t>
          </w:r>
          <w:r w:rsidRPr="0070176A">
            <w:rPr>
              <w:lang w:bidi="es-ES"/>
            </w:rPr>
            <w:t xml:space="preserve"> - 20 de diciembre</w:t>
          </w:r>
          <w:r>
            <w:rPr>
              <w:lang w:bidi="es-ES"/>
            </w:rPr>
            <w:t>xx</w:t>
          </w:r>
        </w:p>
      </w:docPartBody>
    </w:docPart>
    <w:docPart>
      <w:docPartPr>
        <w:name w:val="B6C34BA8E2404AA98B9909E8A1D27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04B70-0B2C-42C2-A219-60F7BA710944}"/>
      </w:docPartPr>
      <w:docPartBody>
        <w:p w:rsidR="00CB12FE" w:rsidRDefault="00C616DA" w:rsidP="00C616DA">
          <w:pPr>
            <w:pStyle w:val="B6C34BA8E2404AA98B9909E8A1D278FC1"/>
          </w:pPr>
          <w:r w:rsidRPr="004C1DA9">
            <w:rPr>
              <w:lang w:bidi="es-ES"/>
            </w:rPr>
            <w:t>Directora de oficina</w:t>
          </w:r>
        </w:p>
      </w:docPartBody>
    </w:docPart>
    <w:docPart>
      <w:docPartPr>
        <w:name w:val="CD830153C6944FB2828E814542AB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FD9B5-CE94-433D-9E3A-4ADC665A2258}"/>
      </w:docPartPr>
      <w:docPartBody>
        <w:p w:rsidR="00CB12FE" w:rsidRDefault="00C616DA" w:rsidP="00C616DA">
          <w:pPr>
            <w:pStyle w:val="CD830153C6944FB2828E814542AB2EEF1"/>
          </w:pPr>
          <w:r w:rsidRPr="004C1DA9">
            <w:rPr>
              <w:rStyle w:val="Cursiva"/>
              <w:lang w:bidi="es-ES"/>
            </w:rPr>
            <w:t>Editora Nod</w:t>
          </w:r>
        </w:p>
      </w:docPartBody>
    </w:docPart>
    <w:docPart>
      <w:docPartPr>
        <w:name w:val="BE545EDABAAA4135814C2A0FCC742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9D63F-24EB-40B2-8E72-8797B06D5289}"/>
      </w:docPartPr>
      <w:docPartBody>
        <w:p w:rsidR="00CB12FE" w:rsidRDefault="00C616DA" w:rsidP="00C616DA">
          <w:pPr>
            <w:pStyle w:val="BE545EDABAAA4135814C2A0FCC7422351"/>
          </w:pPr>
          <w:r w:rsidRPr="0070176A">
            <w:rPr>
              <w:lang w:bidi="es-ES"/>
            </w:rPr>
            <w:t>Resuma sus responsabilidades principales y los logros. Nuevamente, use el lenguaje y las palabras específicas que halle en la descripción del trabajo. Sea breve.</w:t>
          </w:r>
        </w:p>
      </w:docPartBody>
    </w:docPart>
    <w:docPart>
      <w:docPartPr>
        <w:name w:val="A6E30A6005D94790B00C5425A38E9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18B7-E004-45BD-833E-7ECA8C3E00E7}"/>
      </w:docPartPr>
      <w:docPartBody>
        <w:p w:rsidR="00CB12FE" w:rsidRDefault="00C616DA" w:rsidP="00C616DA">
          <w:pPr>
            <w:pStyle w:val="A6E30A6005D94790B00C5425A38E9B081"/>
          </w:pPr>
          <w:r w:rsidRPr="0070176A">
            <w:rPr>
              <w:lang w:bidi="es-ES"/>
            </w:rPr>
            <w:t>Agosto de 20</w:t>
          </w:r>
          <w:r>
            <w:rPr>
              <w:lang w:bidi="es-ES"/>
            </w:rPr>
            <w:t>xx</w:t>
          </w:r>
          <w:r w:rsidRPr="0070176A">
            <w:rPr>
              <w:lang w:bidi="es-ES"/>
            </w:rPr>
            <w:t xml:space="preserve"> - 20 de marzo</w:t>
          </w:r>
          <w:r>
            <w:rPr>
              <w:lang w:bidi="es-ES"/>
            </w:rPr>
            <w:t>xx</w:t>
          </w:r>
        </w:p>
      </w:docPartBody>
    </w:docPart>
    <w:docPart>
      <w:docPartPr>
        <w:name w:val="416739DF4DCD44188523BA941B56C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064B2-C8EE-4A41-9571-3708B7BEB84D}"/>
      </w:docPartPr>
      <w:docPartBody>
        <w:p w:rsidR="00CB12FE" w:rsidRDefault="00C616DA" w:rsidP="00C616DA">
          <w:pPr>
            <w:pStyle w:val="416739DF4DCD44188523BA941B56CB021"/>
          </w:pPr>
          <w:r w:rsidRPr="004C1DA9">
            <w:rPr>
              <w:lang w:bidi="es-ES"/>
            </w:rPr>
            <w:t>Jefa de oficina,</w:t>
          </w:r>
        </w:p>
      </w:docPartBody>
    </w:docPart>
    <w:docPart>
      <w:docPartPr>
        <w:name w:val="41C3B75879FA43F684B96DC107A3C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161D8-08FA-4067-8843-100F209F9CC1}"/>
      </w:docPartPr>
      <w:docPartBody>
        <w:p w:rsidR="00CB12FE" w:rsidRDefault="00C616DA" w:rsidP="00C616DA">
          <w:pPr>
            <w:pStyle w:val="41C3B75879FA43F684B96DC107A3C7D41"/>
          </w:pPr>
          <w:r w:rsidRPr="004C1DA9">
            <w:rPr>
              <w:rStyle w:val="Cursiva"/>
              <w:lang w:bidi="es-ES"/>
            </w:rPr>
            <w:t>Southridge Video</w:t>
          </w:r>
        </w:p>
      </w:docPartBody>
    </w:docPart>
    <w:docPart>
      <w:docPartPr>
        <w:name w:val="62915F0A2DF147DB80861C1844A8C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4E779-BBFB-4C3D-B7F2-94EC3160D372}"/>
      </w:docPartPr>
      <w:docPartBody>
        <w:p w:rsidR="00CB12FE" w:rsidRDefault="00C616DA" w:rsidP="00C616DA">
          <w:pPr>
            <w:pStyle w:val="62915F0A2DF147DB80861C1844A8C5B61"/>
          </w:pPr>
          <w:r w:rsidRPr="0070176A">
            <w:rPr>
              <w:lang w:bidi="es-ES"/>
            </w:rPr>
            <w:t>Resuma sus responsabilidades principales y los logros. Nuevamente, use el lenguaje y las palabras específicas que halle en la descripción del trabajo. Sea conciso y céntrese en entre 3 y 5 áreas clave.</w:t>
          </w:r>
        </w:p>
      </w:docPartBody>
    </w:docPart>
    <w:docPart>
      <w:docPartPr>
        <w:name w:val="7EFC7A3E55F549D4B6FEA0226BF6E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6BDA0-3739-4DCD-BD37-96314283CCED}"/>
      </w:docPartPr>
      <w:docPartBody>
        <w:p w:rsidR="00CB12FE" w:rsidRDefault="00C616DA" w:rsidP="00C616DA">
          <w:pPr>
            <w:pStyle w:val="7EFC7A3E55F549D4B6FEA0226BF6E96D1"/>
          </w:pPr>
          <w:r w:rsidRPr="004C1DA9">
            <w:rPr>
              <w:lang w:bidi="es-ES"/>
            </w:rPr>
            <w:t>educación</w:t>
          </w:r>
        </w:p>
      </w:docPartBody>
    </w:docPart>
    <w:docPart>
      <w:docPartPr>
        <w:name w:val="9FF5BECE5B4A496B87AD73482A14B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0C54D-31B7-4DBF-9467-440E65C838D4}"/>
      </w:docPartPr>
      <w:docPartBody>
        <w:p w:rsidR="00CB12FE" w:rsidRDefault="00C616DA" w:rsidP="00C616DA">
          <w:pPr>
            <w:pStyle w:val="9FF5BECE5B4A496B87AD73482A14B39A1"/>
          </w:pPr>
          <w:r w:rsidRPr="0070176A">
            <w:rPr>
              <w:lang w:bidi="es-ES"/>
            </w:rPr>
            <w:t>Septiembre de 20</w:t>
          </w:r>
          <w:r>
            <w:rPr>
              <w:lang w:bidi="es-ES"/>
            </w:rPr>
            <w:t>xx</w:t>
          </w:r>
          <w:r w:rsidRPr="0070176A">
            <w:rPr>
              <w:lang w:bidi="es-ES"/>
            </w:rPr>
            <w:t xml:space="preserve"> - 20 de mayo</w:t>
          </w:r>
          <w:r>
            <w:rPr>
              <w:lang w:bidi="es-ES"/>
            </w:rPr>
            <w:t>xx</w:t>
          </w:r>
        </w:p>
      </w:docPartBody>
    </w:docPart>
    <w:docPart>
      <w:docPartPr>
        <w:name w:val="B65F4814226046088E500C94E6002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ADAA4-C3B2-4CBE-B371-1E3D184B3E75}"/>
      </w:docPartPr>
      <w:docPartBody>
        <w:p w:rsidR="00CB12FE" w:rsidRDefault="00C616DA" w:rsidP="00C616DA">
          <w:pPr>
            <w:pStyle w:val="B65F4814226046088E500C94E60024CD1"/>
          </w:pPr>
          <w:r w:rsidRPr="004C1DA9">
            <w:rPr>
              <w:lang w:bidi="es-ES"/>
            </w:rPr>
            <w:t>Grado de asociado,</w:t>
          </w:r>
        </w:p>
      </w:docPartBody>
    </w:docPart>
    <w:docPart>
      <w:docPartPr>
        <w:name w:val="43C18B9F5203461E824CB15060FB5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4C37D-2AF0-46DC-AEE9-FAF47498DFAE}"/>
      </w:docPartPr>
      <w:docPartBody>
        <w:p w:rsidR="00CB12FE" w:rsidRDefault="00C616DA" w:rsidP="00C616DA">
          <w:pPr>
            <w:pStyle w:val="43C18B9F5203461E824CB15060FB54201"/>
          </w:pPr>
          <w:r w:rsidRPr="004C1DA9">
            <w:rPr>
              <w:rStyle w:val="Sinnegrita"/>
              <w:lang w:bidi="es-ES"/>
            </w:rPr>
            <w:t>RR. HH. Administración, universidad de Bellows</w:t>
          </w:r>
        </w:p>
      </w:docPartBody>
    </w:docPart>
    <w:docPart>
      <w:docPartPr>
        <w:name w:val="4EBDF210DF60474BA2DE1E9A81FCE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D0498-5776-43BC-953D-AC64E2576377}"/>
      </w:docPartPr>
      <w:docPartBody>
        <w:p w:rsidR="00CB12FE" w:rsidRDefault="00C616DA" w:rsidP="00C616DA">
          <w:pPr>
            <w:pStyle w:val="4EBDF210DF60474BA2DE1E9A81FCEC2E1"/>
          </w:pPr>
          <w:r w:rsidRPr="00802B72">
            <w:rPr>
              <w:lang w:bidi="es-ES"/>
            </w:rPr>
            <w:t>APTITUDES</w:t>
          </w:r>
        </w:p>
      </w:docPartBody>
    </w:docPart>
    <w:docPart>
      <w:docPartPr>
        <w:name w:val="9D7CE32EB4574735AA474B67B5150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93C63-AF42-4B00-B8D5-5CD972756A26}"/>
      </w:docPartPr>
      <w:docPartBody>
        <w:p w:rsidR="00CB12FE" w:rsidRDefault="00C616DA" w:rsidP="00C616DA">
          <w:pPr>
            <w:pStyle w:val="9D7CE32EB4574735AA474B67B5150CA91"/>
          </w:pPr>
          <w:r w:rsidRPr="004C1DA9">
            <w:rPr>
              <w:lang w:bidi="es-ES"/>
            </w:rPr>
            <w:t>Administración de proyectos</w:t>
          </w:r>
        </w:p>
      </w:docPartBody>
    </w:docPart>
    <w:docPart>
      <w:docPartPr>
        <w:name w:val="E2718DBF99494C10B864A1ABEC532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079C5-DA92-476F-8D8E-74699116C2A0}"/>
      </w:docPartPr>
      <w:docPartBody>
        <w:p w:rsidR="00CB12FE" w:rsidRDefault="00C616DA" w:rsidP="00C616DA">
          <w:pPr>
            <w:pStyle w:val="E2718DBF99494C10B864A1ABEC532EA51"/>
          </w:pPr>
          <w:r w:rsidRPr="0070176A">
            <w:rPr>
              <w:lang w:bidi="es-ES"/>
            </w:rPr>
            <w:t>Organización</w:t>
          </w:r>
        </w:p>
      </w:docPartBody>
    </w:docPart>
    <w:docPart>
      <w:docPartPr>
        <w:name w:val="378CE0D4ECEE41269A38A7C669D69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26269-C244-46FD-B187-181EB38C45AD}"/>
      </w:docPartPr>
      <w:docPartBody>
        <w:p w:rsidR="00CB12FE" w:rsidRDefault="00C616DA" w:rsidP="00C616DA">
          <w:pPr>
            <w:pStyle w:val="378CE0D4ECEE41269A38A7C669D693B51"/>
          </w:pPr>
          <w:r w:rsidRPr="0070176A">
            <w:rPr>
              <w:lang w:bidi="es-ES"/>
            </w:rPr>
            <w:t>Solución de problemas</w:t>
          </w:r>
        </w:p>
      </w:docPartBody>
    </w:docPart>
    <w:docPart>
      <w:docPartPr>
        <w:name w:val="8B1C52424EDA42BE9655FFE7B0D9F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02B59-A735-4649-967A-57A2F97AA715}"/>
      </w:docPartPr>
      <w:docPartBody>
        <w:p w:rsidR="00CB12FE" w:rsidRDefault="00C616DA" w:rsidP="00C616DA">
          <w:pPr>
            <w:pStyle w:val="8B1C52424EDA42BE9655FFE7B0D9FDA61"/>
          </w:pPr>
          <w:r w:rsidRPr="0070176A">
            <w:rPr>
              <w:lang w:bidi="es-ES"/>
            </w:rPr>
            <w:t>Ad</w:t>
          </w:r>
          <w:r>
            <w:rPr>
              <w:lang w:bidi="es-ES"/>
            </w:rPr>
            <w:t>ministración</w:t>
          </w:r>
        </w:p>
      </w:docPartBody>
    </w:docPart>
    <w:docPart>
      <w:docPartPr>
        <w:name w:val="34DEC504C7EB4B96BFD532771E2C3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5E3E5-AB6F-44C7-994D-B1BB6C2AA710}"/>
      </w:docPartPr>
      <w:docPartBody>
        <w:p w:rsidR="00CB12FE" w:rsidRDefault="00C616DA" w:rsidP="00C616DA">
          <w:pPr>
            <w:pStyle w:val="34DEC504C7EB4B96BFD532771E2C3D011"/>
          </w:pPr>
          <w:r w:rsidRPr="004C1DA9">
            <w:rPr>
              <w:lang w:bidi="es-ES"/>
            </w:rPr>
            <w:t>Análisis de datos</w:t>
          </w:r>
        </w:p>
      </w:docPartBody>
    </w:docPart>
    <w:docPart>
      <w:docPartPr>
        <w:name w:val="DE37B4D1FB9B459BA9B4D1A77F66C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83E2-F85F-4BCB-BEE3-3C1BE6CA6A22}"/>
      </w:docPartPr>
      <w:docPartBody>
        <w:p w:rsidR="00CB12FE" w:rsidRDefault="00C616DA" w:rsidP="00C616DA">
          <w:pPr>
            <w:pStyle w:val="DE37B4D1FB9B459BA9B4D1A77F66C7B51"/>
          </w:pPr>
          <w:r w:rsidRPr="004C1DA9">
            <w:rPr>
              <w:lang w:bidi="es-ES"/>
            </w:rPr>
            <w:t>Comunicación</w:t>
          </w:r>
        </w:p>
      </w:docPartBody>
    </w:docPart>
    <w:docPart>
      <w:docPartPr>
        <w:name w:val="9935611AD55A4FE9AF7FF2C0A6953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6C9BD-C156-4C47-A957-862DE7C50A7E}"/>
      </w:docPartPr>
      <w:docPartBody>
        <w:p w:rsidR="00CB12FE" w:rsidRDefault="00C616DA" w:rsidP="00C616DA">
          <w:pPr>
            <w:pStyle w:val="9935611AD55A4FE9AF7FF2C0A695336E1"/>
          </w:pPr>
          <w:r w:rsidRPr="00CD5690">
            <w:rPr>
              <w:lang w:bidi="es-ES"/>
            </w:rPr>
            <w:t>chanchals@example.com</w:t>
          </w:r>
        </w:p>
      </w:docPartBody>
    </w:docPart>
    <w:docPart>
      <w:docPartPr>
        <w:name w:val="BBF3E55E0829419DAB940108FFAC5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319D8-42C5-4160-97E5-3D63D8113D4C}"/>
      </w:docPartPr>
      <w:docPartBody>
        <w:p w:rsidR="00CB12FE" w:rsidRDefault="00C616DA" w:rsidP="00C616DA">
          <w:pPr>
            <w:pStyle w:val="BBF3E55E0829419DAB940108FFAC510C1"/>
          </w:pPr>
          <w:r w:rsidRPr="00CD5690">
            <w:rPr>
              <w:lang w:bidi="es-ES"/>
            </w:rPr>
            <w:t>(718) 555–0100</w:t>
          </w:r>
        </w:p>
      </w:docPartBody>
    </w:docPart>
    <w:docPart>
      <w:docPartPr>
        <w:name w:val="D2D153E331624D9082ECD4C2B07AA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C6DA6-EA3F-4B3C-B29F-20F160063048}"/>
      </w:docPartPr>
      <w:docPartBody>
        <w:p w:rsidR="00CB12FE" w:rsidRDefault="00C616DA" w:rsidP="00C616DA">
          <w:pPr>
            <w:pStyle w:val="D2D153E331624D9082ECD4C2B07AA6C21"/>
          </w:pPr>
          <w:r>
            <w:rPr>
              <w:lang w:bidi="es-ES"/>
            </w:rPr>
            <w:t>Perfil de LinkedIn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21"/>
    <w:rsid w:val="00280D38"/>
    <w:rsid w:val="004069EC"/>
    <w:rsid w:val="0067289A"/>
    <w:rsid w:val="006A167A"/>
    <w:rsid w:val="00A02708"/>
    <w:rsid w:val="00BD21F0"/>
    <w:rsid w:val="00C616DA"/>
    <w:rsid w:val="00CB12FE"/>
    <w:rsid w:val="00F3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4069EC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val="en-US" w:eastAsia="en-US" w:bidi="en-US"/>
    </w:rPr>
  </w:style>
  <w:style w:type="paragraph" w:styleId="Ttulo3">
    <w:name w:val="heading 3"/>
    <w:basedOn w:val="Normal"/>
    <w:next w:val="Normal"/>
    <w:link w:val="Ttulo3Car"/>
    <w:uiPriority w:val="9"/>
    <w:rsid w:val="004069EC"/>
    <w:pPr>
      <w:widowControl w:val="0"/>
      <w:autoSpaceDE w:val="0"/>
      <w:autoSpaceDN w:val="0"/>
      <w:spacing w:after="0" w:line="240" w:lineRule="auto"/>
      <w:outlineLvl w:val="2"/>
    </w:pPr>
    <w:rPr>
      <w:rFonts w:eastAsia="Arial" w:cs="Arial"/>
      <w:i/>
      <w:sz w:val="20"/>
      <w:szCs w:val="16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616DA"/>
    <w:rPr>
      <w:color w:val="808080"/>
    </w:rPr>
  </w:style>
  <w:style w:type="paragraph" w:customStyle="1" w:styleId="C41A63D3529E444783009EC1E03AE8ED">
    <w:name w:val="C41A63D3529E444783009EC1E03AE8ED"/>
    <w:rsid w:val="00CB12FE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4069EC"/>
    <w:rPr>
      <w:rFonts w:eastAsia="Arial" w:cs="Arial"/>
      <w:b/>
      <w:sz w:val="20"/>
      <w:szCs w:val="16"/>
      <w:lang w:val="en-US" w:eastAsia="en-US" w:bidi="en-US"/>
    </w:rPr>
  </w:style>
  <w:style w:type="paragraph" w:customStyle="1" w:styleId="390AB3A76C494C5FAF0B52B031887DDC">
    <w:name w:val="390AB3A76C494C5FAF0B52B031887DDC"/>
    <w:rsid w:val="004069EC"/>
    <w:rPr>
      <w:kern w:val="2"/>
      <w:lang w:val="en-US" w:eastAsia="en-US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sid w:val="004069EC"/>
    <w:rPr>
      <w:rFonts w:eastAsia="Arial" w:cs="Arial"/>
      <w:i/>
      <w:sz w:val="20"/>
      <w:szCs w:val="16"/>
      <w:lang w:val="en-US" w:eastAsia="en-US"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4069EC"/>
    <w:pPr>
      <w:widowControl w:val="0"/>
      <w:tabs>
        <w:tab w:val="left" w:pos="720"/>
      </w:tabs>
      <w:autoSpaceDE w:val="0"/>
      <w:autoSpaceDN w:val="0"/>
      <w:spacing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CD830153C6944FB2828E814542AB2EEF">
    <w:name w:val="CD830153C6944FB2828E814542AB2EEF"/>
    <w:rsid w:val="00CB12FE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character" w:customStyle="1" w:styleId="TtuloCar">
    <w:name w:val="Título Car"/>
    <w:basedOn w:val="Fuentedeprrafopredeter"/>
    <w:link w:val="Ttulo"/>
    <w:uiPriority w:val="10"/>
    <w:rsid w:val="004069EC"/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41C3B75879FA43F684B96DC107A3C7D4">
    <w:name w:val="41C3B75879FA43F684B96DC107A3C7D4"/>
    <w:rsid w:val="00CB12FE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3C18B9F5203461E824CB15060FB5420">
    <w:name w:val="43C18B9F5203461E824CB15060FB5420"/>
    <w:rsid w:val="00CB12FE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val="en-US" w:eastAsia="en-US" w:bidi="en-US"/>
    </w:rPr>
  </w:style>
  <w:style w:type="paragraph" w:customStyle="1" w:styleId="9DD07FA3C2BA4832AA80E52CBE1F09C73">
    <w:name w:val="9DD07FA3C2BA4832AA80E52CBE1F09C7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B886E996F4574AF2A76B48DF0650BAE1">
    <w:name w:val="B886E996F4574AF2A76B48DF0650BAE1"/>
    <w:rsid w:val="004069EC"/>
    <w:rPr>
      <w:kern w:val="2"/>
      <w:lang w:val="en-US" w:eastAsia="en-US"/>
      <w14:ligatures w14:val="standardContextual"/>
    </w:rPr>
  </w:style>
  <w:style w:type="paragraph" w:customStyle="1" w:styleId="5F4F877E769A49E4BD54EE7A4E3BC399">
    <w:name w:val="5F4F877E769A49E4BD54EE7A4E3BC399"/>
    <w:rsid w:val="004069EC"/>
    <w:rPr>
      <w:kern w:val="2"/>
      <w:lang w:val="en-US" w:eastAsia="en-US"/>
      <w14:ligatures w14:val="standardContextual"/>
    </w:rPr>
  </w:style>
  <w:style w:type="paragraph" w:customStyle="1" w:styleId="0E7D41DC02C549A19185E7D7343A465F">
    <w:name w:val="0E7D41DC02C549A19185E7D7343A465F"/>
    <w:rsid w:val="004069EC"/>
    <w:rPr>
      <w:kern w:val="2"/>
      <w:lang w:val="en-US" w:eastAsia="en-US"/>
      <w14:ligatures w14:val="standardContextual"/>
    </w:rPr>
  </w:style>
  <w:style w:type="paragraph" w:customStyle="1" w:styleId="79A7985D723449FDB7A4E0190EB76214">
    <w:name w:val="79A7985D723449FDB7A4E0190EB76214"/>
    <w:rsid w:val="004069EC"/>
    <w:rPr>
      <w:kern w:val="2"/>
      <w:lang w:val="en-US" w:eastAsia="en-US"/>
      <w14:ligatures w14:val="standardContextual"/>
    </w:rPr>
  </w:style>
  <w:style w:type="paragraph" w:customStyle="1" w:styleId="368655D8916048BB87C2F8BC1770ADAA">
    <w:name w:val="368655D8916048BB87C2F8BC1770ADAA"/>
    <w:rsid w:val="004069EC"/>
    <w:rPr>
      <w:kern w:val="2"/>
      <w:lang w:val="en-US" w:eastAsia="en-US"/>
      <w14:ligatures w14:val="standardContextual"/>
    </w:rPr>
  </w:style>
  <w:style w:type="paragraph" w:customStyle="1" w:styleId="B6C34BA8E2404AA98B9909E8A1D278FC">
    <w:name w:val="B6C34BA8E2404AA98B9909E8A1D278FC"/>
    <w:rsid w:val="004069EC"/>
    <w:rPr>
      <w:kern w:val="2"/>
      <w:lang w:val="en-US" w:eastAsia="en-US"/>
      <w14:ligatures w14:val="standardContextual"/>
    </w:rPr>
  </w:style>
  <w:style w:type="paragraph" w:customStyle="1" w:styleId="BE545EDABAAA4135814C2A0FCC742235">
    <w:name w:val="BE545EDABAAA4135814C2A0FCC742235"/>
    <w:rsid w:val="004069EC"/>
    <w:rPr>
      <w:kern w:val="2"/>
      <w:lang w:val="en-US" w:eastAsia="en-US"/>
      <w14:ligatures w14:val="standardContextual"/>
    </w:rPr>
  </w:style>
  <w:style w:type="paragraph" w:customStyle="1" w:styleId="A6E30A6005D94790B00C5425A38E9B08">
    <w:name w:val="A6E30A6005D94790B00C5425A38E9B08"/>
    <w:rsid w:val="004069EC"/>
    <w:rPr>
      <w:kern w:val="2"/>
      <w:lang w:val="en-US" w:eastAsia="en-US"/>
      <w14:ligatures w14:val="standardContextual"/>
    </w:rPr>
  </w:style>
  <w:style w:type="paragraph" w:customStyle="1" w:styleId="416739DF4DCD44188523BA941B56CB02">
    <w:name w:val="416739DF4DCD44188523BA941B56CB02"/>
    <w:rsid w:val="004069EC"/>
    <w:rPr>
      <w:kern w:val="2"/>
      <w:lang w:val="en-US" w:eastAsia="en-US"/>
      <w14:ligatures w14:val="standardContextual"/>
    </w:rPr>
  </w:style>
  <w:style w:type="paragraph" w:customStyle="1" w:styleId="62915F0A2DF147DB80861C1844A8C5B6">
    <w:name w:val="62915F0A2DF147DB80861C1844A8C5B6"/>
    <w:rsid w:val="004069EC"/>
    <w:rPr>
      <w:kern w:val="2"/>
      <w:lang w:val="en-US" w:eastAsia="en-US"/>
      <w14:ligatures w14:val="standardContextual"/>
    </w:rPr>
  </w:style>
  <w:style w:type="paragraph" w:customStyle="1" w:styleId="7EFC7A3E55F549D4B6FEA0226BF6E96D">
    <w:name w:val="7EFC7A3E55F549D4B6FEA0226BF6E96D"/>
    <w:rsid w:val="004069EC"/>
    <w:rPr>
      <w:kern w:val="2"/>
      <w:lang w:val="en-US" w:eastAsia="en-US"/>
      <w14:ligatures w14:val="standardContextual"/>
    </w:rPr>
  </w:style>
  <w:style w:type="paragraph" w:customStyle="1" w:styleId="9FF5BECE5B4A496B87AD73482A14B39A">
    <w:name w:val="9FF5BECE5B4A496B87AD73482A14B39A"/>
    <w:rsid w:val="004069EC"/>
    <w:rPr>
      <w:kern w:val="2"/>
      <w:lang w:val="en-US" w:eastAsia="en-US"/>
      <w14:ligatures w14:val="standardContextual"/>
    </w:rPr>
  </w:style>
  <w:style w:type="paragraph" w:customStyle="1" w:styleId="B65F4814226046088E500C94E60024CD">
    <w:name w:val="B65F4814226046088E500C94E60024CD"/>
    <w:rsid w:val="004069EC"/>
    <w:rPr>
      <w:kern w:val="2"/>
      <w:lang w:val="en-US" w:eastAsia="en-US"/>
      <w14:ligatures w14:val="standardContextual"/>
    </w:rPr>
  </w:style>
  <w:style w:type="paragraph" w:customStyle="1" w:styleId="4EBDF210DF60474BA2DE1E9A81FCEC2E">
    <w:name w:val="4EBDF210DF60474BA2DE1E9A81FCEC2E"/>
    <w:rsid w:val="004069EC"/>
    <w:rPr>
      <w:kern w:val="2"/>
      <w:lang w:val="en-US" w:eastAsia="en-US"/>
      <w14:ligatures w14:val="standardContextual"/>
    </w:rPr>
  </w:style>
  <w:style w:type="paragraph" w:customStyle="1" w:styleId="9D7CE32EB4574735AA474B67B5150CA9">
    <w:name w:val="9D7CE32EB4574735AA474B67B5150CA9"/>
    <w:rsid w:val="004069EC"/>
    <w:rPr>
      <w:kern w:val="2"/>
      <w:lang w:val="en-US" w:eastAsia="en-US"/>
      <w14:ligatures w14:val="standardContextual"/>
    </w:rPr>
  </w:style>
  <w:style w:type="paragraph" w:customStyle="1" w:styleId="E2718DBF99494C10B864A1ABEC532EA5">
    <w:name w:val="E2718DBF99494C10B864A1ABEC532EA5"/>
    <w:rsid w:val="004069EC"/>
    <w:rPr>
      <w:kern w:val="2"/>
      <w:lang w:val="en-US" w:eastAsia="en-US"/>
      <w14:ligatures w14:val="standardContextual"/>
    </w:rPr>
  </w:style>
  <w:style w:type="paragraph" w:customStyle="1" w:styleId="378CE0D4ECEE41269A38A7C669D693B5">
    <w:name w:val="378CE0D4ECEE41269A38A7C669D693B5"/>
    <w:rsid w:val="004069EC"/>
    <w:rPr>
      <w:kern w:val="2"/>
      <w:lang w:val="en-US" w:eastAsia="en-US"/>
      <w14:ligatures w14:val="standardContextual"/>
    </w:rPr>
  </w:style>
  <w:style w:type="paragraph" w:customStyle="1" w:styleId="8B1C52424EDA42BE9655FFE7B0D9FDA6">
    <w:name w:val="8B1C52424EDA42BE9655FFE7B0D9FDA6"/>
    <w:rsid w:val="004069EC"/>
    <w:rPr>
      <w:kern w:val="2"/>
      <w:lang w:val="en-US" w:eastAsia="en-US"/>
      <w14:ligatures w14:val="standardContextual"/>
    </w:rPr>
  </w:style>
  <w:style w:type="paragraph" w:customStyle="1" w:styleId="34DEC504C7EB4B96BFD532771E2C3D01">
    <w:name w:val="34DEC504C7EB4B96BFD532771E2C3D01"/>
    <w:rsid w:val="004069EC"/>
    <w:rPr>
      <w:kern w:val="2"/>
      <w:lang w:val="en-US" w:eastAsia="en-US"/>
      <w14:ligatures w14:val="standardContextual"/>
    </w:rPr>
  </w:style>
  <w:style w:type="paragraph" w:customStyle="1" w:styleId="DE37B4D1FB9B459BA9B4D1A77F66C7B5">
    <w:name w:val="DE37B4D1FB9B459BA9B4D1A77F66C7B5"/>
    <w:rsid w:val="004069EC"/>
    <w:rPr>
      <w:kern w:val="2"/>
      <w:lang w:val="en-US" w:eastAsia="en-US"/>
      <w14:ligatures w14:val="standardContextual"/>
    </w:rPr>
  </w:style>
  <w:style w:type="character" w:customStyle="1" w:styleId="Italics">
    <w:name w:val="Italics"/>
    <w:uiPriority w:val="1"/>
    <w:qFormat/>
    <w:rsid w:val="00CB12FE"/>
    <w:rPr>
      <w:b/>
      <w:i/>
    </w:rPr>
  </w:style>
  <w:style w:type="character" w:customStyle="1" w:styleId="NotBold">
    <w:name w:val="Not Bold"/>
    <w:uiPriority w:val="1"/>
    <w:qFormat/>
    <w:rsid w:val="00CB12FE"/>
    <w:rPr>
      <w:b/>
    </w:rPr>
  </w:style>
  <w:style w:type="paragraph" w:customStyle="1" w:styleId="9935611AD55A4FE9AF7FF2C0A695336E">
    <w:name w:val="9935611AD55A4FE9AF7FF2C0A695336E"/>
    <w:rsid w:val="004069EC"/>
    <w:rPr>
      <w:kern w:val="2"/>
      <w:lang w:val="en-US" w:eastAsia="en-US"/>
      <w14:ligatures w14:val="standardContextual"/>
    </w:rPr>
  </w:style>
  <w:style w:type="paragraph" w:customStyle="1" w:styleId="BBF3E55E0829419DAB940108FFAC510C">
    <w:name w:val="BBF3E55E0829419DAB940108FFAC510C"/>
    <w:rsid w:val="004069EC"/>
    <w:rPr>
      <w:kern w:val="2"/>
      <w:lang w:val="en-US" w:eastAsia="en-US"/>
      <w14:ligatures w14:val="standardContextual"/>
    </w:rPr>
  </w:style>
  <w:style w:type="paragraph" w:customStyle="1" w:styleId="D2D153E331624D9082ECD4C2B07AA6C2">
    <w:name w:val="D2D153E331624D9082ECD4C2B07AA6C2"/>
    <w:rsid w:val="004069EC"/>
    <w:rPr>
      <w:kern w:val="2"/>
      <w:lang w:val="en-US" w:eastAsia="en-US"/>
      <w14:ligatures w14:val="standardContextual"/>
    </w:rPr>
  </w:style>
  <w:style w:type="paragraph" w:customStyle="1" w:styleId="9DD07FA3C2BA4832AA80E52CBE1F09C7">
    <w:name w:val="9DD07FA3C2BA4832AA80E52CBE1F09C7"/>
    <w:rsid w:val="00C616DA"/>
    <w:pPr>
      <w:widowControl w:val="0"/>
      <w:tabs>
        <w:tab w:val="left" w:pos="720"/>
      </w:tabs>
      <w:autoSpaceDE w:val="0"/>
      <w:autoSpaceDN w:val="0"/>
      <w:spacing w:after="36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eastAsia="en-US" w:bidi="en-US"/>
    </w:rPr>
  </w:style>
  <w:style w:type="paragraph" w:customStyle="1" w:styleId="390AB3A76C494C5FAF0B52B031887DDC1">
    <w:name w:val="390AB3A76C494C5FAF0B52B031887DDC1"/>
    <w:rsid w:val="00C616DA"/>
    <w:pPr>
      <w:widowControl w:val="0"/>
      <w:autoSpaceDE w:val="0"/>
      <w:autoSpaceDN w:val="0"/>
      <w:spacing w:after="0" w:line="240" w:lineRule="auto"/>
      <w:outlineLvl w:val="1"/>
    </w:pPr>
    <w:rPr>
      <w:rFonts w:asciiTheme="majorHAnsi" w:eastAsia="Arial" w:hAnsiTheme="majorHAnsi" w:cs="Arial"/>
      <w:b/>
      <w:caps/>
      <w:spacing w:val="20"/>
      <w:sz w:val="24"/>
      <w:szCs w:val="16"/>
      <w:lang w:eastAsia="en-US" w:bidi="en-US"/>
    </w:rPr>
  </w:style>
  <w:style w:type="paragraph" w:customStyle="1" w:styleId="9935611AD55A4FE9AF7FF2C0A695336E1">
    <w:name w:val="9935611AD55A4FE9AF7FF2C0A695336E1"/>
    <w:rsid w:val="00C616DA"/>
    <w:pPr>
      <w:widowControl w:val="0"/>
      <w:tabs>
        <w:tab w:val="left" w:pos="720"/>
        <w:tab w:val="left" w:pos="4320"/>
        <w:tab w:val="left" w:pos="7920"/>
      </w:tabs>
      <w:autoSpaceDE w:val="0"/>
      <w:autoSpaceDN w:val="0"/>
      <w:spacing w:after="0" w:line="312" w:lineRule="auto"/>
      <w:ind w:right="-720"/>
    </w:pPr>
    <w:rPr>
      <w:rFonts w:eastAsia="Arial" w:cs="Arial"/>
      <w:sz w:val="20"/>
      <w:szCs w:val="16"/>
      <w:lang w:eastAsia="en-US" w:bidi="en-US"/>
    </w:rPr>
  </w:style>
  <w:style w:type="paragraph" w:customStyle="1" w:styleId="BBF3E55E0829419DAB940108FFAC510C1">
    <w:name w:val="BBF3E55E0829419DAB940108FFAC510C1"/>
    <w:rsid w:val="00C616DA"/>
    <w:pPr>
      <w:widowControl w:val="0"/>
      <w:tabs>
        <w:tab w:val="left" w:pos="720"/>
        <w:tab w:val="left" w:pos="4320"/>
        <w:tab w:val="left" w:pos="7920"/>
      </w:tabs>
      <w:autoSpaceDE w:val="0"/>
      <w:autoSpaceDN w:val="0"/>
      <w:spacing w:after="0" w:line="312" w:lineRule="auto"/>
      <w:ind w:right="-720"/>
    </w:pPr>
    <w:rPr>
      <w:rFonts w:eastAsia="Arial" w:cs="Arial"/>
      <w:sz w:val="20"/>
      <w:szCs w:val="16"/>
      <w:lang w:eastAsia="en-US" w:bidi="en-US"/>
    </w:rPr>
  </w:style>
  <w:style w:type="paragraph" w:customStyle="1" w:styleId="D2D153E331624D9082ECD4C2B07AA6C21">
    <w:name w:val="D2D153E331624D9082ECD4C2B07AA6C21"/>
    <w:rsid w:val="00C616DA"/>
    <w:pPr>
      <w:widowControl w:val="0"/>
      <w:tabs>
        <w:tab w:val="left" w:pos="720"/>
        <w:tab w:val="left" w:pos="4320"/>
        <w:tab w:val="left" w:pos="7920"/>
      </w:tabs>
      <w:autoSpaceDE w:val="0"/>
      <w:autoSpaceDN w:val="0"/>
      <w:spacing w:after="0" w:line="312" w:lineRule="auto"/>
      <w:ind w:right="-720"/>
    </w:pPr>
    <w:rPr>
      <w:rFonts w:eastAsia="Arial" w:cs="Arial"/>
      <w:sz w:val="20"/>
      <w:szCs w:val="16"/>
      <w:lang w:eastAsia="en-US" w:bidi="en-US"/>
    </w:rPr>
  </w:style>
  <w:style w:type="paragraph" w:customStyle="1" w:styleId="B886E996F4574AF2A76B48DF0650BAE11">
    <w:name w:val="B886E996F4574AF2A76B48DF0650BAE11"/>
    <w:rsid w:val="00C616DA"/>
    <w:pPr>
      <w:widowControl w:val="0"/>
      <w:autoSpaceDE w:val="0"/>
      <w:autoSpaceDN w:val="0"/>
      <w:spacing w:after="0" w:line="240" w:lineRule="auto"/>
      <w:outlineLvl w:val="1"/>
    </w:pPr>
    <w:rPr>
      <w:rFonts w:asciiTheme="majorHAnsi" w:eastAsia="Arial" w:hAnsiTheme="majorHAnsi" w:cs="Arial"/>
      <w:b/>
      <w:caps/>
      <w:spacing w:val="20"/>
      <w:sz w:val="24"/>
      <w:szCs w:val="16"/>
      <w:lang w:eastAsia="en-US" w:bidi="en-US"/>
    </w:rPr>
  </w:style>
  <w:style w:type="paragraph" w:customStyle="1" w:styleId="5F4F877E769A49E4BD54EE7A4E3BC3991">
    <w:name w:val="5F4F877E769A49E4BD54EE7A4E3BC3991"/>
    <w:rsid w:val="00C616DA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eastAsia="en-US" w:bidi="en-US"/>
    </w:rPr>
  </w:style>
  <w:style w:type="paragraph" w:customStyle="1" w:styleId="0E7D41DC02C549A19185E7D7343A465F1">
    <w:name w:val="0E7D41DC02C549A19185E7D7343A465F1"/>
    <w:rsid w:val="00C616DA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eastAsia="en-US" w:bidi="en-US"/>
    </w:rPr>
  </w:style>
  <w:style w:type="character" w:customStyle="1" w:styleId="Cursiva">
    <w:name w:val="Cursiva"/>
    <w:uiPriority w:val="1"/>
    <w:qFormat/>
    <w:rsid w:val="00C616DA"/>
    <w:rPr>
      <w:b/>
      <w:i/>
    </w:rPr>
  </w:style>
  <w:style w:type="paragraph" w:customStyle="1" w:styleId="C41A63D3529E444783009EC1E03AE8ED1">
    <w:name w:val="C41A63D3529E444783009EC1E03AE8ED1"/>
    <w:rsid w:val="00C616DA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eastAsia="en-US" w:bidi="en-US"/>
    </w:rPr>
  </w:style>
  <w:style w:type="paragraph" w:customStyle="1" w:styleId="79A7985D723449FDB7A4E0190EB762141">
    <w:name w:val="79A7985D723449FDB7A4E0190EB762141"/>
    <w:rsid w:val="00C616DA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eastAsia="en-US" w:bidi="en-US"/>
    </w:rPr>
  </w:style>
  <w:style w:type="paragraph" w:customStyle="1" w:styleId="368655D8916048BB87C2F8BC1770ADAA1">
    <w:name w:val="368655D8916048BB87C2F8BC1770ADAA1"/>
    <w:rsid w:val="00C616DA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eastAsia="en-US" w:bidi="en-US"/>
    </w:rPr>
  </w:style>
  <w:style w:type="paragraph" w:customStyle="1" w:styleId="B6C34BA8E2404AA98B9909E8A1D278FC1">
    <w:name w:val="B6C34BA8E2404AA98B9909E8A1D278FC1"/>
    <w:rsid w:val="00C616DA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eastAsia="en-US" w:bidi="en-US"/>
    </w:rPr>
  </w:style>
  <w:style w:type="paragraph" w:customStyle="1" w:styleId="CD830153C6944FB2828E814542AB2EEF1">
    <w:name w:val="CD830153C6944FB2828E814542AB2EEF1"/>
    <w:rsid w:val="00C616DA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eastAsia="en-US" w:bidi="en-US"/>
    </w:rPr>
  </w:style>
  <w:style w:type="paragraph" w:customStyle="1" w:styleId="BE545EDABAAA4135814C2A0FCC7422351">
    <w:name w:val="BE545EDABAAA4135814C2A0FCC7422351"/>
    <w:rsid w:val="00C616DA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eastAsia="en-US" w:bidi="en-US"/>
    </w:rPr>
  </w:style>
  <w:style w:type="paragraph" w:customStyle="1" w:styleId="A6E30A6005D94790B00C5425A38E9B081">
    <w:name w:val="A6E30A6005D94790B00C5425A38E9B081"/>
    <w:rsid w:val="00C616DA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eastAsia="en-US" w:bidi="en-US"/>
    </w:rPr>
  </w:style>
  <w:style w:type="paragraph" w:customStyle="1" w:styleId="416739DF4DCD44188523BA941B56CB021">
    <w:name w:val="416739DF4DCD44188523BA941B56CB021"/>
    <w:rsid w:val="00C616DA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eastAsia="en-US" w:bidi="en-US"/>
    </w:rPr>
  </w:style>
  <w:style w:type="paragraph" w:customStyle="1" w:styleId="41C3B75879FA43F684B96DC107A3C7D41">
    <w:name w:val="41C3B75879FA43F684B96DC107A3C7D41"/>
    <w:rsid w:val="00C616DA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eastAsia="en-US" w:bidi="en-US"/>
    </w:rPr>
  </w:style>
  <w:style w:type="paragraph" w:customStyle="1" w:styleId="62915F0A2DF147DB80861C1844A8C5B61">
    <w:name w:val="62915F0A2DF147DB80861C1844A8C5B61"/>
    <w:rsid w:val="00C616DA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eastAsia="en-US" w:bidi="en-US"/>
    </w:rPr>
  </w:style>
  <w:style w:type="paragraph" w:customStyle="1" w:styleId="7EFC7A3E55F549D4B6FEA0226BF6E96D1">
    <w:name w:val="7EFC7A3E55F549D4B6FEA0226BF6E96D1"/>
    <w:rsid w:val="00C616DA"/>
    <w:pPr>
      <w:widowControl w:val="0"/>
      <w:autoSpaceDE w:val="0"/>
      <w:autoSpaceDN w:val="0"/>
      <w:spacing w:after="0" w:line="240" w:lineRule="auto"/>
      <w:outlineLvl w:val="1"/>
    </w:pPr>
    <w:rPr>
      <w:rFonts w:asciiTheme="majorHAnsi" w:eastAsia="Arial" w:hAnsiTheme="majorHAnsi" w:cs="Arial"/>
      <w:b/>
      <w:caps/>
      <w:spacing w:val="20"/>
      <w:sz w:val="24"/>
      <w:szCs w:val="16"/>
      <w:lang w:eastAsia="en-US" w:bidi="en-US"/>
    </w:rPr>
  </w:style>
  <w:style w:type="paragraph" w:customStyle="1" w:styleId="9FF5BECE5B4A496B87AD73482A14B39A1">
    <w:name w:val="9FF5BECE5B4A496B87AD73482A14B39A1"/>
    <w:rsid w:val="00C616DA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eastAsia="en-US" w:bidi="en-US"/>
    </w:rPr>
  </w:style>
  <w:style w:type="paragraph" w:customStyle="1" w:styleId="B65F4814226046088E500C94E60024CD1">
    <w:name w:val="B65F4814226046088E500C94E60024CD1"/>
    <w:rsid w:val="00C616DA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eastAsia="en-US" w:bidi="en-US"/>
    </w:rPr>
  </w:style>
  <w:style w:type="character" w:customStyle="1" w:styleId="Sinnegrita">
    <w:name w:val="Sin negrita"/>
    <w:uiPriority w:val="1"/>
    <w:qFormat/>
    <w:rsid w:val="00C616DA"/>
    <w:rPr>
      <w:b/>
    </w:rPr>
  </w:style>
  <w:style w:type="paragraph" w:customStyle="1" w:styleId="43C18B9F5203461E824CB15060FB54201">
    <w:name w:val="43C18B9F5203461E824CB15060FB54201"/>
    <w:rsid w:val="00C616DA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eastAsia="en-US" w:bidi="en-US"/>
    </w:rPr>
  </w:style>
  <w:style w:type="paragraph" w:customStyle="1" w:styleId="4EBDF210DF60474BA2DE1E9A81FCEC2E1">
    <w:name w:val="4EBDF210DF60474BA2DE1E9A81FCEC2E1"/>
    <w:rsid w:val="00C616DA"/>
    <w:pPr>
      <w:widowControl w:val="0"/>
      <w:autoSpaceDE w:val="0"/>
      <w:autoSpaceDN w:val="0"/>
      <w:spacing w:after="0" w:line="240" w:lineRule="auto"/>
      <w:outlineLvl w:val="1"/>
    </w:pPr>
    <w:rPr>
      <w:rFonts w:asciiTheme="majorHAnsi" w:eastAsia="Arial" w:hAnsiTheme="majorHAnsi" w:cs="Arial"/>
      <w:b/>
      <w:caps/>
      <w:spacing w:val="20"/>
      <w:sz w:val="24"/>
      <w:szCs w:val="16"/>
      <w:lang w:eastAsia="en-US" w:bidi="en-US"/>
    </w:rPr>
  </w:style>
  <w:style w:type="paragraph" w:customStyle="1" w:styleId="9D7CE32EB4574735AA474B67B5150CA91">
    <w:name w:val="9D7CE32EB4574735AA474B67B5150CA91"/>
    <w:rsid w:val="00C616DA"/>
    <w:pPr>
      <w:widowControl w:val="0"/>
      <w:tabs>
        <w:tab w:val="left" w:pos="720"/>
        <w:tab w:val="left" w:pos="4320"/>
        <w:tab w:val="left" w:pos="7920"/>
      </w:tabs>
      <w:autoSpaceDE w:val="0"/>
      <w:autoSpaceDN w:val="0"/>
      <w:spacing w:after="0" w:line="312" w:lineRule="auto"/>
      <w:ind w:right="-720"/>
    </w:pPr>
    <w:rPr>
      <w:rFonts w:eastAsia="Arial" w:cs="Arial"/>
      <w:sz w:val="20"/>
      <w:szCs w:val="16"/>
      <w:lang w:eastAsia="en-US" w:bidi="en-US"/>
    </w:rPr>
  </w:style>
  <w:style w:type="paragraph" w:customStyle="1" w:styleId="34DEC504C7EB4B96BFD532771E2C3D011">
    <w:name w:val="34DEC504C7EB4B96BFD532771E2C3D011"/>
    <w:rsid w:val="00C616DA"/>
    <w:pPr>
      <w:widowControl w:val="0"/>
      <w:tabs>
        <w:tab w:val="left" w:pos="720"/>
        <w:tab w:val="left" w:pos="4320"/>
        <w:tab w:val="left" w:pos="7920"/>
      </w:tabs>
      <w:autoSpaceDE w:val="0"/>
      <w:autoSpaceDN w:val="0"/>
      <w:spacing w:after="0" w:line="312" w:lineRule="auto"/>
      <w:ind w:right="-720"/>
    </w:pPr>
    <w:rPr>
      <w:rFonts w:eastAsia="Arial" w:cs="Arial"/>
      <w:sz w:val="20"/>
      <w:szCs w:val="16"/>
      <w:lang w:eastAsia="en-US" w:bidi="en-US"/>
    </w:rPr>
  </w:style>
  <w:style w:type="paragraph" w:customStyle="1" w:styleId="DE37B4D1FB9B459BA9B4D1A77F66C7B51">
    <w:name w:val="DE37B4D1FB9B459BA9B4D1A77F66C7B51"/>
    <w:rsid w:val="00C616DA"/>
    <w:pPr>
      <w:widowControl w:val="0"/>
      <w:tabs>
        <w:tab w:val="left" w:pos="720"/>
        <w:tab w:val="left" w:pos="4320"/>
        <w:tab w:val="left" w:pos="7920"/>
      </w:tabs>
      <w:autoSpaceDE w:val="0"/>
      <w:autoSpaceDN w:val="0"/>
      <w:spacing w:after="0" w:line="312" w:lineRule="auto"/>
      <w:ind w:right="-720"/>
    </w:pPr>
    <w:rPr>
      <w:rFonts w:eastAsia="Arial" w:cs="Arial"/>
      <w:sz w:val="20"/>
      <w:szCs w:val="16"/>
      <w:lang w:eastAsia="en-US" w:bidi="en-US"/>
    </w:rPr>
  </w:style>
  <w:style w:type="paragraph" w:customStyle="1" w:styleId="E2718DBF99494C10B864A1ABEC532EA51">
    <w:name w:val="E2718DBF99494C10B864A1ABEC532EA51"/>
    <w:rsid w:val="00C616DA"/>
    <w:pPr>
      <w:widowControl w:val="0"/>
      <w:tabs>
        <w:tab w:val="left" w:pos="720"/>
        <w:tab w:val="left" w:pos="4320"/>
        <w:tab w:val="left" w:pos="7920"/>
      </w:tabs>
      <w:autoSpaceDE w:val="0"/>
      <w:autoSpaceDN w:val="0"/>
      <w:spacing w:after="0" w:line="312" w:lineRule="auto"/>
      <w:ind w:right="-720"/>
    </w:pPr>
    <w:rPr>
      <w:rFonts w:eastAsia="Arial" w:cs="Arial"/>
      <w:sz w:val="20"/>
      <w:szCs w:val="16"/>
      <w:lang w:eastAsia="en-US" w:bidi="en-US"/>
    </w:rPr>
  </w:style>
  <w:style w:type="paragraph" w:customStyle="1" w:styleId="378CE0D4ECEE41269A38A7C669D693B51">
    <w:name w:val="378CE0D4ECEE41269A38A7C669D693B51"/>
    <w:rsid w:val="00C616DA"/>
    <w:pPr>
      <w:widowControl w:val="0"/>
      <w:tabs>
        <w:tab w:val="left" w:pos="720"/>
        <w:tab w:val="left" w:pos="4320"/>
        <w:tab w:val="left" w:pos="7920"/>
      </w:tabs>
      <w:autoSpaceDE w:val="0"/>
      <w:autoSpaceDN w:val="0"/>
      <w:spacing w:after="0" w:line="312" w:lineRule="auto"/>
      <w:ind w:right="-720"/>
    </w:pPr>
    <w:rPr>
      <w:rFonts w:eastAsia="Arial" w:cs="Arial"/>
      <w:sz w:val="20"/>
      <w:szCs w:val="16"/>
      <w:lang w:eastAsia="en-US" w:bidi="en-US"/>
    </w:rPr>
  </w:style>
  <w:style w:type="paragraph" w:customStyle="1" w:styleId="8B1C52424EDA42BE9655FFE7B0D9FDA61">
    <w:name w:val="8B1C52424EDA42BE9655FFE7B0D9FDA61"/>
    <w:rsid w:val="00C616DA"/>
    <w:pPr>
      <w:widowControl w:val="0"/>
      <w:tabs>
        <w:tab w:val="left" w:pos="720"/>
        <w:tab w:val="left" w:pos="4320"/>
        <w:tab w:val="left" w:pos="7920"/>
      </w:tabs>
      <w:autoSpaceDE w:val="0"/>
      <w:autoSpaceDN w:val="0"/>
      <w:spacing w:after="0" w:line="312" w:lineRule="auto"/>
      <w:ind w:right="-720"/>
    </w:pPr>
    <w:rPr>
      <w:rFonts w:eastAsia="Arial" w:cs="Arial"/>
      <w:sz w:val="20"/>
      <w:szCs w:val="16"/>
      <w:lang w:eastAsia="en-US" w:bidi="en-US"/>
    </w:rPr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3.xml><?xml version="1.0" encoding="utf-8"?>
<ds:datastoreItem xmlns:ds="http://schemas.openxmlformats.org/officeDocument/2006/customXml" ds:itemID="{439E36D0-0933-4CF4-913A-7D2E7A9F9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2.xml><?xml version="1.0" encoding="utf-8"?>
<ds:datastoreItem xmlns:ds="http://schemas.openxmlformats.org/officeDocument/2006/customXml" ds:itemID="{4CECD7F8-8188-415F-89FF-67C8A396DC82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1.xml><?xml version="1.0" encoding="utf-8"?>
<ds:datastoreItem xmlns:ds="http://schemas.openxmlformats.org/officeDocument/2006/customXml" ds:itemID="{9AD19CE2-764D-4612-B2F2-8403D226A7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TM89754653</ap:Template>
  <ap:TotalTime>0</ap:TotalTime>
  <ap:Pages>1</ap:Pages>
  <ap:Words>184</ap:Words>
  <ap:Characters>1016</ap:Characters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1198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2023-05-27T19:11:00Z</dcterms:created>
  <dcterms:modified xsi:type="dcterms:W3CDTF">2023-05-29T06:01:00Z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